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BCF7" w14:textId="77777777" w:rsidR="00911A3B" w:rsidRDefault="00911A3B" w:rsidP="00911A3B">
      <w:pPr>
        <w:autoSpaceDN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7940091E" w14:textId="4AE1A05C" w:rsidR="00ED756B" w:rsidRPr="00911A3B" w:rsidRDefault="00911A3B" w:rsidP="00911A3B">
      <w:pPr>
        <w:autoSpaceDN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911A3B">
        <w:rPr>
          <w:rFonts w:ascii="Arial" w:eastAsia="Calibri" w:hAnsi="Arial" w:cs="Arial"/>
          <w:b/>
          <w:sz w:val="20"/>
          <w:szCs w:val="20"/>
        </w:rPr>
        <w:t>Załącznik nr 3.</w:t>
      </w:r>
    </w:p>
    <w:p w14:paraId="28AAC2D4" w14:textId="77777777" w:rsidR="00ED756B" w:rsidRPr="000D506C" w:rsidRDefault="00ED756B" w:rsidP="00ED756B">
      <w:pPr>
        <w:overflowPunct w:val="0"/>
        <w:autoSpaceDE w:val="0"/>
        <w:autoSpaceDN w:val="0"/>
        <w:ind w:left="1120" w:right="1100" w:firstLine="151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3A010D77" w14:textId="77777777" w:rsidR="00ED756B" w:rsidRPr="000D506C" w:rsidRDefault="00ED756B" w:rsidP="00ED756B">
      <w:pPr>
        <w:jc w:val="center"/>
        <w:outlineLvl w:val="1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936"/>
      </w:tblGrid>
      <w:tr w:rsidR="00ED756B" w:rsidRPr="000D506C" w14:paraId="1ECF310F" w14:textId="77777777" w:rsidTr="001E0C90">
        <w:trPr>
          <w:trHeight w:val="5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6EE3" w14:textId="77777777" w:rsidR="00ED756B" w:rsidRPr="000D506C" w:rsidRDefault="00ED756B" w:rsidP="001E0C90">
            <w:pPr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D506C">
              <w:rPr>
                <w:rFonts w:ascii="Arial" w:eastAsia="Calibri" w:hAnsi="Arial" w:cs="Arial"/>
                <w:b/>
                <w:sz w:val="20"/>
                <w:szCs w:val="20"/>
              </w:rPr>
              <w:t>Imię i nazwisko/nazwa Wykonawcy 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072" w14:textId="77777777" w:rsidR="00ED756B" w:rsidRPr="000D506C" w:rsidRDefault="00ED756B" w:rsidP="001E0C90">
            <w:pPr>
              <w:autoSpaceDN w:val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D756B" w:rsidRPr="000D506C" w14:paraId="13954E28" w14:textId="77777777" w:rsidTr="001E0C90">
        <w:trPr>
          <w:trHeight w:val="7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668" w14:textId="77777777" w:rsidR="00ED756B" w:rsidRPr="000D506C" w:rsidRDefault="00ED756B" w:rsidP="001E0C90">
            <w:pPr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D506C">
              <w:rPr>
                <w:rFonts w:ascii="Arial" w:eastAsia="Calibri" w:hAnsi="Arial" w:cs="Arial"/>
                <w:b/>
                <w:sz w:val="20"/>
                <w:szCs w:val="20"/>
              </w:rPr>
              <w:t>Adres zamieszkania/adres siedziby Wykonawcy 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1F8" w14:textId="77777777" w:rsidR="00ED756B" w:rsidRPr="000D506C" w:rsidRDefault="00ED756B" w:rsidP="001E0C90">
            <w:pPr>
              <w:autoSpaceDN w:val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12D222A" w14:textId="77777777" w:rsidR="00ED756B" w:rsidRPr="000D506C" w:rsidRDefault="00ED756B" w:rsidP="00ED756B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</w:rPr>
      </w:pPr>
    </w:p>
    <w:p w14:paraId="4B848D8F" w14:textId="77777777" w:rsidR="00ED756B" w:rsidRPr="000D506C" w:rsidRDefault="00ED756B" w:rsidP="00ED756B">
      <w:pPr>
        <w:autoSpaceDE w:val="0"/>
        <w:autoSpaceDN w:val="0"/>
        <w:spacing w:line="240" w:lineRule="auto"/>
        <w:rPr>
          <w:rFonts w:ascii="Arial" w:hAnsi="Arial" w:cs="Arial"/>
          <w:b/>
          <w:bCs/>
        </w:rPr>
      </w:pPr>
    </w:p>
    <w:p w14:paraId="37377ACB" w14:textId="77777777" w:rsidR="00ED756B" w:rsidRPr="000D506C" w:rsidRDefault="00ED756B" w:rsidP="00ED756B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06C">
        <w:rPr>
          <w:rFonts w:ascii="Arial" w:hAnsi="Arial" w:cs="Arial"/>
          <w:b/>
          <w:bCs/>
          <w:sz w:val="20"/>
          <w:szCs w:val="20"/>
        </w:rPr>
        <w:t>OŚWIADCZENIE O SPEŁNIENIU ASPEKTU SPOŁECZNEGO</w:t>
      </w:r>
    </w:p>
    <w:p w14:paraId="666EA166" w14:textId="77777777" w:rsidR="00ED756B" w:rsidRPr="000D506C" w:rsidRDefault="00ED756B" w:rsidP="00ED756B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14:paraId="3D32B639" w14:textId="77777777" w:rsidR="00ED756B" w:rsidRPr="000D506C" w:rsidRDefault="00ED756B" w:rsidP="00ED756B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>Niniejszym oświadczam, iż zobowiązuję się, iż przy realizacji zamówienia zatrudniana będzie min. 1 osoba, która jest:</w:t>
      </w:r>
    </w:p>
    <w:p w14:paraId="5D857F53" w14:textId="77777777" w:rsidR="00ED756B" w:rsidRPr="000D506C" w:rsidRDefault="00ED756B" w:rsidP="00ED756B">
      <w:pPr>
        <w:widowControl/>
        <w:numPr>
          <w:ilvl w:val="0"/>
          <w:numId w:val="84"/>
        </w:numPr>
        <w:autoSpaceDE w:val="0"/>
        <w:autoSpaceDN w:val="0"/>
        <w:spacing w:line="240" w:lineRule="auto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>bezrobotna w rozumieniu ustawy z dnia 20 kwietnia 2004 roku o promocji zatrudnienia i instytucjach rynku pracy lub</w:t>
      </w:r>
    </w:p>
    <w:p w14:paraId="65726C17" w14:textId="77777777" w:rsidR="00ED756B" w:rsidRPr="000D506C" w:rsidRDefault="00ED756B" w:rsidP="00ED756B">
      <w:pPr>
        <w:widowControl/>
        <w:numPr>
          <w:ilvl w:val="0"/>
          <w:numId w:val="84"/>
        </w:numPr>
        <w:autoSpaceDE w:val="0"/>
        <w:autoSpaceDN w:val="0"/>
        <w:spacing w:line="240" w:lineRule="auto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>młodociana, o której mowa w przepisach prawa pracy, w celu przygotowania zawodowego lub</w:t>
      </w:r>
    </w:p>
    <w:p w14:paraId="1358AF9E" w14:textId="184D8ACE" w:rsidR="00ED756B" w:rsidRPr="000D506C" w:rsidRDefault="00ED756B" w:rsidP="00ED756B">
      <w:pPr>
        <w:widowControl/>
        <w:numPr>
          <w:ilvl w:val="0"/>
          <w:numId w:val="84"/>
        </w:numPr>
        <w:autoSpaceDE w:val="0"/>
        <w:autoSpaceDN w:val="0"/>
        <w:spacing w:line="240" w:lineRule="auto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>niepełnosprawna w rozumieniu ustawy z dnia 27 sierpnia 1997 roku o rehabilitacji zawodowej i społecznej oraz zatrudnianiu osób niepełnosprawnych lub</w:t>
      </w:r>
    </w:p>
    <w:p w14:paraId="4C560A34" w14:textId="5D70804C" w:rsidR="00ED756B" w:rsidRPr="000D506C" w:rsidRDefault="00ED756B" w:rsidP="00ED756B">
      <w:pPr>
        <w:widowControl/>
        <w:numPr>
          <w:ilvl w:val="0"/>
          <w:numId w:val="84"/>
        </w:numPr>
        <w:autoSpaceDE w:val="0"/>
        <w:autoSpaceDN w:val="0"/>
        <w:spacing w:line="240" w:lineRule="auto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>inna, niż wyżej wymienione, o której mowa w ustawie z dnia 13 czerwca 2003 roku o zatrudnieniu socjalnym (Dz.U. z 201</w:t>
      </w:r>
      <w:r w:rsidR="00047D9E">
        <w:rPr>
          <w:rFonts w:ascii="Arial" w:hAnsi="Arial" w:cs="Arial"/>
          <w:sz w:val="20"/>
          <w:szCs w:val="20"/>
        </w:rPr>
        <w:t>9</w:t>
      </w:r>
      <w:r w:rsidRPr="000D506C">
        <w:rPr>
          <w:rFonts w:ascii="Arial" w:hAnsi="Arial" w:cs="Arial"/>
          <w:sz w:val="20"/>
          <w:szCs w:val="20"/>
        </w:rPr>
        <w:t xml:space="preserve"> r., poz. </w:t>
      </w:r>
      <w:r w:rsidR="00047D9E">
        <w:rPr>
          <w:rFonts w:ascii="Arial" w:hAnsi="Arial" w:cs="Arial"/>
          <w:sz w:val="20"/>
          <w:szCs w:val="20"/>
        </w:rPr>
        <w:t>217</w:t>
      </w:r>
      <w:r w:rsidRPr="000D506C">
        <w:rPr>
          <w:rFonts w:ascii="Arial" w:hAnsi="Arial" w:cs="Arial"/>
          <w:sz w:val="20"/>
          <w:szCs w:val="20"/>
        </w:rPr>
        <w:t>) lub we właściwych przepisach państw członkowskich Unii Europejskiej lub Europejskiego Obszaru Gospodarczego.</w:t>
      </w:r>
    </w:p>
    <w:p w14:paraId="1BD24383" w14:textId="77777777" w:rsidR="00ED756B" w:rsidRPr="000D506C" w:rsidRDefault="00ED756B" w:rsidP="00ED756B">
      <w:pPr>
        <w:autoSpaceDE w:val="0"/>
        <w:autoSpaceDN w:val="0"/>
        <w:spacing w:line="240" w:lineRule="auto"/>
        <w:rPr>
          <w:rFonts w:ascii="Arial" w:hAnsi="Arial" w:cs="Arial"/>
        </w:rPr>
      </w:pPr>
    </w:p>
    <w:p w14:paraId="6C74AB2A" w14:textId="77777777" w:rsidR="00ED756B" w:rsidRPr="000D506C" w:rsidRDefault="00ED756B" w:rsidP="00ED756B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>Okres zatrudnienia będzie trwał nieprzerwanie przez okres umowy na świadczenie usług cateringowych. Zatrudnienie w/w osoby już nastąpiło lub nastąpi w terminie nie dłuższym niż 10 dni od dnia rozpoczęcia realizacji zamówienia.</w:t>
      </w:r>
    </w:p>
    <w:p w14:paraId="52D75B66" w14:textId="77777777" w:rsidR="00ED756B" w:rsidRPr="000D506C" w:rsidRDefault="00ED756B" w:rsidP="00ED756B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 xml:space="preserve">Na żądanie Zamawiającego zobowiązuję się niezwłocznie udokumentować fakt zatrudnienia osoby, </w:t>
      </w:r>
      <w:r w:rsidRPr="000D506C">
        <w:rPr>
          <w:rFonts w:ascii="Arial" w:hAnsi="Arial" w:cs="Arial"/>
          <w:sz w:val="20"/>
          <w:szCs w:val="20"/>
        </w:rPr>
        <w:br/>
        <w:t>o której mowa wyżej (np. ewidencja czasu pracy, oświadczenie).</w:t>
      </w:r>
    </w:p>
    <w:p w14:paraId="2ADA3CAF" w14:textId="77777777" w:rsidR="00ED756B" w:rsidRPr="000D506C" w:rsidRDefault="00ED756B" w:rsidP="00ED756B">
      <w:pPr>
        <w:spacing w:after="60" w:line="240" w:lineRule="auto"/>
        <w:ind w:right="-2"/>
        <w:rPr>
          <w:rFonts w:ascii="Arial" w:hAnsi="Arial" w:cs="Arial"/>
          <w:sz w:val="20"/>
          <w:szCs w:val="20"/>
        </w:rPr>
      </w:pPr>
      <w:r w:rsidRPr="000D506C">
        <w:rPr>
          <w:rFonts w:ascii="Arial" w:hAnsi="Arial" w:cs="Arial"/>
          <w:sz w:val="20"/>
          <w:szCs w:val="20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 zakresie realizacji klauzuli społecznej.</w:t>
      </w:r>
    </w:p>
    <w:p w14:paraId="1156DD3E" w14:textId="71D2B056" w:rsidR="00ED756B" w:rsidRPr="000D506C" w:rsidRDefault="00ED756B" w:rsidP="00ED756B">
      <w:pPr>
        <w:spacing w:after="60" w:line="240" w:lineRule="auto"/>
        <w:ind w:right="-2"/>
        <w:rPr>
          <w:rFonts w:ascii="Arial" w:hAnsi="Arial" w:cs="Arial"/>
          <w:sz w:val="20"/>
          <w:szCs w:val="20"/>
        </w:rPr>
      </w:pPr>
    </w:p>
    <w:p w14:paraId="3AC3D997" w14:textId="067F438F" w:rsidR="00ED756B" w:rsidRPr="000D506C" w:rsidRDefault="00ED756B" w:rsidP="00ED756B">
      <w:pPr>
        <w:spacing w:after="60" w:line="240" w:lineRule="auto"/>
        <w:ind w:right="-2"/>
        <w:rPr>
          <w:rFonts w:ascii="Arial" w:hAnsi="Arial" w:cs="Arial"/>
          <w:sz w:val="20"/>
          <w:szCs w:val="20"/>
        </w:rPr>
      </w:pPr>
    </w:p>
    <w:p w14:paraId="5B4F8649" w14:textId="77777777" w:rsidR="00ED756B" w:rsidRPr="000D506C" w:rsidRDefault="00ED756B" w:rsidP="00ED756B">
      <w:pPr>
        <w:spacing w:after="60" w:line="240" w:lineRule="auto"/>
        <w:ind w:right="-2"/>
        <w:rPr>
          <w:rFonts w:ascii="Arial" w:hAnsi="Arial" w:cs="Arial"/>
          <w:sz w:val="20"/>
          <w:szCs w:val="20"/>
        </w:rPr>
      </w:pPr>
    </w:p>
    <w:p w14:paraId="4C725AEE" w14:textId="77777777" w:rsidR="00ED756B" w:rsidRPr="000D506C" w:rsidRDefault="00ED756B" w:rsidP="00ED756B">
      <w:pPr>
        <w:spacing w:after="60" w:line="240" w:lineRule="auto"/>
        <w:ind w:right="332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D756B" w:rsidRPr="000D506C" w14:paraId="0B8D351F" w14:textId="77777777" w:rsidTr="001E0C90">
        <w:tc>
          <w:tcPr>
            <w:tcW w:w="4606" w:type="dxa"/>
          </w:tcPr>
          <w:p w14:paraId="5A173A45" w14:textId="77777777" w:rsidR="00ED756B" w:rsidRPr="000D506C" w:rsidRDefault="00ED756B" w:rsidP="001E0C90">
            <w:pPr>
              <w:spacing w:after="60" w:line="240" w:lineRule="auto"/>
              <w:ind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06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82352CA" w14:textId="77777777" w:rsidR="00ED756B" w:rsidRPr="000D506C" w:rsidRDefault="00ED756B" w:rsidP="001E0C90">
            <w:pPr>
              <w:spacing w:after="60" w:line="240" w:lineRule="auto"/>
              <w:ind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06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0E2BF48A" w14:textId="77777777" w:rsidR="00ED756B" w:rsidRPr="000D506C" w:rsidRDefault="00ED756B" w:rsidP="001E0C90">
            <w:pPr>
              <w:spacing w:after="60" w:line="240" w:lineRule="auto"/>
              <w:ind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06C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47510DDA" w14:textId="77777777" w:rsidR="00ED756B" w:rsidRPr="000D506C" w:rsidRDefault="00ED756B" w:rsidP="001E0C90">
            <w:pPr>
              <w:spacing w:after="60" w:line="240" w:lineRule="auto"/>
              <w:ind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06C">
              <w:rPr>
                <w:rFonts w:ascii="Arial" w:hAnsi="Arial" w:cs="Arial"/>
                <w:sz w:val="20"/>
                <w:szCs w:val="20"/>
              </w:rPr>
              <w:t>(Podpis/y osoby/ osób upoważnionej/ych)</w:t>
            </w:r>
          </w:p>
        </w:tc>
      </w:tr>
    </w:tbl>
    <w:p w14:paraId="0CBABE84" w14:textId="0039CF6F" w:rsidR="00EE363E" w:rsidRPr="000D506C" w:rsidRDefault="00EE363E" w:rsidP="00EE363E">
      <w:pPr>
        <w:widowControl/>
        <w:rPr>
          <w:rFonts w:ascii="Arial" w:hAnsi="Arial" w:cs="Arial"/>
          <w:sz w:val="22"/>
          <w:szCs w:val="22"/>
        </w:rPr>
      </w:pPr>
    </w:p>
    <w:sectPr w:rsidR="00EE363E" w:rsidRPr="000D506C" w:rsidSect="008123E5">
      <w:headerReference w:type="default" r:id="rId8"/>
      <w:pgSz w:w="11907" w:h="16840" w:code="9"/>
      <w:pgMar w:top="1134" w:right="1134" w:bottom="567" w:left="1134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E0A4D" w14:textId="77777777" w:rsidR="00202B19" w:rsidRDefault="00202B19" w:rsidP="00A46F0C">
      <w:pPr>
        <w:spacing w:line="240" w:lineRule="auto"/>
      </w:pPr>
      <w:r>
        <w:separator/>
      </w:r>
    </w:p>
  </w:endnote>
  <w:endnote w:type="continuationSeparator" w:id="0">
    <w:p w14:paraId="68C9288B" w14:textId="77777777" w:rsidR="00202B19" w:rsidRDefault="00202B19" w:rsidP="00A46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B7630" w14:textId="77777777" w:rsidR="00202B19" w:rsidRDefault="00202B19" w:rsidP="00A46F0C">
      <w:pPr>
        <w:spacing w:line="240" w:lineRule="auto"/>
      </w:pPr>
      <w:r>
        <w:separator/>
      </w:r>
    </w:p>
  </w:footnote>
  <w:footnote w:type="continuationSeparator" w:id="0">
    <w:p w14:paraId="7B5B56A3" w14:textId="77777777" w:rsidR="00202B19" w:rsidRDefault="00202B19" w:rsidP="00A46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FBDC3" w14:textId="77777777" w:rsidR="00E00453" w:rsidRDefault="00DE0025" w:rsidP="00840698">
    <w:pPr>
      <w:pStyle w:val="Nagwek"/>
      <w:tabs>
        <w:tab w:val="clear" w:pos="4536"/>
        <w:tab w:val="clear" w:pos="9072"/>
        <w:tab w:val="left" w:pos="2670"/>
      </w:tabs>
      <w:jc w:val="center"/>
    </w:pPr>
    <w:r w:rsidRPr="00DE0025">
      <w:rPr>
        <w:noProof/>
      </w:rPr>
      <w:drawing>
        <wp:inline distT="0" distB="0" distL="0" distR="0" wp14:anchorId="698C09A4" wp14:editId="3C5AB50A">
          <wp:extent cx="5581650" cy="504825"/>
          <wp:effectExtent l="19050" t="0" r="0" b="0"/>
          <wp:docPr id="2" name="Obraz 1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197C301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F320AEB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4" w:hanging="360"/>
      </w:pPr>
    </w:lvl>
  </w:abstractNum>
  <w:abstractNum w:abstractNumId="4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§%1."/>
      <w:lvlJc w:val="left"/>
      <w:pPr>
        <w:tabs>
          <w:tab w:val="num" w:pos="357"/>
        </w:tabs>
        <w:ind w:left="357" w:hanging="357"/>
      </w:pPr>
      <w:rPr>
        <w:b/>
        <w:color w:val="000000"/>
      </w:rPr>
    </w:lvl>
  </w:abstractNum>
  <w:abstractNum w:abstractNumId="5" w15:restartNumberingAfterBreak="0">
    <w:nsid w:val="0000000C"/>
    <w:multiLevelType w:val="multilevel"/>
    <w:tmpl w:val="03DA0C76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624EE5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alibri" w:eastAsia="Arial" w:hAnsi="Calibr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2"/>
    <w:multiLevelType w:val="multilevel"/>
    <w:tmpl w:val="63088B9C"/>
    <w:name w:val="WW8Num20"/>
    <w:lvl w:ilvl="0">
      <w:start w:val="1"/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1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C"/>
    <w:multiLevelType w:val="singleLevel"/>
    <w:tmpl w:val="0DDC10CE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</w:abstractNum>
  <w:abstractNum w:abstractNumId="13" w15:restartNumberingAfterBreak="0">
    <w:nsid w:val="0000001E"/>
    <w:multiLevelType w:val="multi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right"/>
      <w:pPr>
        <w:tabs>
          <w:tab w:val="num" w:pos="2378"/>
        </w:tabs>
        <w:ind w:left="2378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00000024"/>
    <w:multiLevelType w:val="singleLevel"/>
    <w:tmpl w:val="0000001D"/>
    <w:name w:val="WW8Num45"/>
    <w:lvl w:ilvl="0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  <w:sz w:val="14"/>
        <w:szCs w:val="14"/>
      </w:rPr>
    </w:lvl>
  </w:abstractNum>
  <w:abstractNum w:abstractNumId="15" w15:restartNumberingAfterBreak="0">
    <w:nsid w:val="0000002C"/>
    <w:multiLevelType w:val="singleLevel"/>
    <w:tmpl w:val="0000002C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6" w15:restartNumberingAfterBreak="0">
    <w:nsid w:val="0000002E"/>
    <w:multiLevelType w:val="single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37"/>
    <w:multiLevelType w:val="multilevel"/>
    <w:tmpl w:val="00000037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39"/>
    <w:multiLevelType w:val="multilevel"/>
    <w:tmpl w:val="00000039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A"/>
    <w:multiLevelType w:val="single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 w15:restartNumberingAfterBreak="0">
    <w:nsid w:val="0000003F"/>
    <w:multiLevelType w:val="multilevel"/>
    <w:tmpl w:val="A574008A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41"/>
    <w:multiLevelType w:val="singleLevel"/>
    <w:tmpl w:val="927416DA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imes New Roman" w:hint="default"/>
      </w:rPr>
    </w:lvl>
  </w:abstractNum>
  <w:abstractNum w:abstractNumId="22" w15:restartNumberingAfterBreak="0">
    <w:nsid w:val="00000042"/>
    <w:multiLevelType w:val="single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44"/>
    <w:multiLevelType w:val="singleLevel"/>
    <w:tmpl w:val="0000004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50"/>
    <w:multiLevelType w:val="multilevel"/>
    <w:tmpl w:val="6C52E9EA"/>
    <w:name w:val="WW8Num8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ascii="Arial Narrow" w:eastAsia="Times New Roman" w:hAnsi="Arial Narrow" w:cs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00000051"/>
    <w:multiLevelType w:val="singleLevel"/>
    <w:tmpl w:val="00000051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3784336"/>
    <w:multiLevelType w:val="singleLevel"/>
    <w:tmpl w:val="65F4CA64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  <w:rPr>
        <w:rFonts w:ascii="Calibri" w:hAnsi="Calibri" w:cs="Calibri" w:hint="default"/>
        <w:b w:val="0"/>
        <w:sz w:val="16"/>
        <w:szCs w:val="16"/>
      </w:rPr>
    </w:lvl>
  </w:abstractNum>
  <w:abstractNum w:abstractNumId="28" w15:restartNumberingAfterBreak="0">
    <w:nsid w:val="03BA34A9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3D124E8"/>
    <w:multiLevelType w:val="hybridMultilevel"/>
    <w:tmpl w:val="FC481546"/>
    <w:name w:val="WW8Num116"/>
    <w:lvl w:ilvl="0" w:tplc="5DE8082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778295B"/>
    <w:multiLevelType w:val="hybridMultilevel"/>
    <w:tmpl w:val="D9C4B000"/>
    <w:lvl w:ilvl="0" w:tplc="A09E5A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50A19"/>
    <w:multiLevelType w:val="hybridMultilevel"/>
    <w:tmpl w:val="D096C5D6"/>
    <w:lvl w:ilvl="0" w:tplc="46569E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8543A28"/>
    <w:multiLevelType w:val="hybridMultilevel"/>
    <w:tmpl w:val="54F24DF2"/>
    <w:lvl w:ilvl="0" w:tplc="EB1058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D328352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vertAlign w:val="baseline"/>
      </w:rPr>
    </w:lvl>
    <w:lvl w:ilvl="2" w:tplc="494A069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entury Gothic" w:eastAsia="Times New Roman" w:hAnsi="Century Gothic" w:cs="Tahoma"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8805883"/>
    <w:multiLevelType w:val="hybridMultilevel"/>
    <w:tmpl w:val="FF1C9120"/>
    <w:lvl w:ilvl="0" w:tplc="018A861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0D1D3335"/>
    <w:multiLevelType w:val="hybridMultilevel"/>
    <w:tmpl w:val="1820CCA8"/>
    <w:lvl w:ilvl="0" w:tplc="E974C4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4B241B"/>
    <w:multiLevelType w:val="hybridMultilevel"/>
    <w:tmpl w:val="D32CEF4A"/>
    <w:lvl w:ilvl="0" w:tplc="04150001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DFF2D0B"/>
    <w:multiLevelType w:val="hybridMultilevel"/>
    <w:tmpl w:val="AA3EB878"/>
    <w:lvl w:ilvl="0" w:tplc="3B7EAFE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113B39B7"/>
    <w:multiLevelType w:val="hybridMultilevel"/>
    <w:tmpl w:val="22102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255731"/>
    <w:multiLevelType w:val="hybridMultilevel"/>
    <w:tmpl w:val="EF04EE6C"/>
    <w:lvl w:ilvl="0" w:tplc="669A8EDA">
      <w:start w:val="1"/>
      <w:numFmt w:val="lowerLetter"/>
      <w:lvlText w:val="%1)"/>
      <w:lvlJc w:val="left"/>
      <w:pPr>
        <w:ind w:left="1778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2E106D1"/>
    <w:multiLevelType w:val="multilevel"/>
    <w:tmpl w:val="62B2D6A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16626B2E"/>
    <w:multiLevelType w:val="hybridMultilevel"/>
    <w:tmpl w:val="00FC21BE"/>
    <w:name w:val="WW8Num642"/>
    <w:lvl w:ilvl="0" w:tplc="BF90ADF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95472AA"/>
    <w:multiLevelType w:val="hybridMultilevel"/>
    <w:tmpl w:val="602498BE"/>
    <w:lvl w:ilvl="0" w:tplc="6784A478">
      <w:start w:val="1"/>
      <w:numFmt w:val="bullet"/>
      <w:lvlText w:val="-"/>
      <w:lvlJc w:val="left"/>
      <w:pPr>
        <w:ind w:left="21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19E52610"/>
    <w:multiLevelType w:val="hybridMultilevel"/>
    <w:tmpl w:val="73027FF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6E166C"/>
    <w:multiLevelType w:val="hybridMultilevel"/>
    <w:tmpl w:val="143CB106"/>
    <w:lvl w:ilvl="0" w:tplc="A4ACCDE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45" w15:restartNumberingAfterBreak="0">
    <w:nsid w:val="2216703B"/>
    <w:multiLevelType w:val="hybridMultilevel"/>
    <w:tmpl w:val="BFBE82B6"/>
    <w:lvl w:ilvl="0" w:tplc="27729312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BBCC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930A69"/>
    <w:multiLevelType w:val="hybridMultilevel"/>
    <w:tmpl w:val="13B43082"/>
    <w:lvl w:ilvl="0" w:tplc="F276446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8D56F0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26C51701"/>
    <w:multiLevelType w:val="multilevel"/>
    <w:tmpl w:val="8B18A99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386"/>
        </w:tabs>
        <w:ind w:left="4386" w:hanging="18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28A15675"/>
    <w:multiLevelType w:val="hybridMultilevel"/>
    <w:tmpl w:val="EF04EE6C"/>
    <w:lvl w:ilvl="0" w:tplc="669A8EDA">
      <w:start w:val="1"/>
      <w:numFmt w:val="lowerLetter"/>
      <w:lvlText w:val="%1)"/>
      <w:lvlJc w:val="left"/>
      <w:pPr>
        <w:ind w:left="1778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9D21E62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51" w15:restartNumberingAfterBreak="0">
    <w:nsid w:val="2BB7381C"/>
    <w:multiLevelType w:val="hybridMultilevel"/>
    <w:tmpl w:val="8472924C"/>
    <w:lvl w:ilvl="0" w:tplc="E1AAC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D2809C1"/>
    <w:multiLevelType w:val="hybridMultilevel"/>
    <w:tmpl w:val="03D0B21E"/>
    <w:lvl w:ilvl="0" w:tplc="DF262ED6">
      <w:start w:val="1"/>
      <w:numFmt w:val="upperRoman"/>
      <w:lvlText w:val="§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E5526C5"/>
    <w:multiLevelType w:val="multilevel"/>
    <w:tmpl w:val="F1BA2E6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ascii="Calibri" w:eastAsia="Times New Roman" w:hAnsi="Calibri" w:cs="Calibri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4" w15:restartNumberingAfterBreak="0">
    <w:nsid w:val="30CA67E6"/>
    <w:multiLevelType w:val="multilevel"/>
    <w:tmpl w:val="CC72C0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12" w:hanging="1800"/>
      </w:pPr>
      <w:rPr>
        <w:rFonts w:hint="default"/>
      </w:rPr>
    </w:lvl>
  </w:abstractNum>
  <w:abstractNum w:abstractNumId="55" w15:restartNumberingAfterBreak="0">
    <w:nsid w:val="317B0904"/>
    <w:multiLevelType w:val="hybridMultilevel"/>
    <w:tmpl w:val="4E14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FE3C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9A267F"/>
    <w:multiLevelType w:val="hybridMultilevel"/>
    <w:tmpl w:val="325C5848"/>
    <w:lvl w:ilvl="0" w:tplc="04150001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0415000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1A410A5"/>
    <w:multiLevelType w:val="multilevel"/>
    <w:tmpl w:val="4BB0F5F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)"/>
      <w:lvlJc w:val="left"/>
      <w:pPr>
        <w:tabs>
          <w:tab w:val="num" w:pos="3597"/>
        </w:tabs>
        <w:ind w:left="3597" w:hanging="357"/>
      </w:pPr>
      <w:rPr>
        <w:rFonts w:ascii="Arial Narrow" w:hAnsi="Arial Narrow" w:cs="Times New Roman" w:hint="default"/>
        <w:b w:val="0"/>
        <w:i w:val="0"/>
        <w:sz w:val="16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1EC6FE0"/>
    <w:multiLevelType w:val="hybridMultilevel"/>
    <w:tmpl w:val="F46C5370"/>
    <w:lvl w:ilvl="0" w:tplc="9306BA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35140DC0"/>
    <w:multiLevelType w:val="multilevel"/>
    <w:tmpl w:val="BE787D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1"/>
      <w:numFmt w:val="bullet"/>
      <w:lvlText w:val=""/>
      <w:lvlJc w:val="right"/>
      <w:pPr>
        <w:tabs>
          <w:tab w:val="num" w:pos="4386"/>
        </w:tabs>
        <w:ind w:left="4386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0" w15:restartNumberingAfterBreak="0">
    <w:nsid w:val="370B5A8B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3E09238B"/>
    <w:multiLevelType w:val="hybridMultilevel"/>
    <w:tmpl w:val="82208134"/>
    <w:lvl w:ilvl="0" w:tplc="0FD0152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6B6AB9"/>
    <w:multiLevelType w:val="hybridMultilevel"/>
    <w:tmpl w:val="FF1C9120"/>
    <w:lvl w:ilvl="0" w:tplc="018A861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41F10200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A53144"/>
    <w:multiLevelType w:val="multilevel"/>
    <w:tmpl w:val="96E0742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8B172A9"/>
    <w:multiLevelType w:val="hybridMultilevel"/>
    <w:tmpl w:val="10F4CCE2"/>
    <w:lvl w:ilvl="0" w:tplc="92ECEA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EF2A31"/>
    <w:multiLevelType w:val="multilevel"/>
    <w:tmpl w:val="A762C89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B720E24"/>
    <w:multiLevelType w:val="hybridMultilevel"/>
    <w:tmpl w:val="04C2099C"/>
    <w:lvl w:ilvl="0" w:tplc="06C876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CAA6AAC"/>
    <w:multiLevelType w:val="multilevel"/>
    <w:tmpl w:val="3B940C70"/>
    <w:lvl w:ilvl="0">
      <w:start w:val="1"/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0" w15:restartNumberingAfterBreak="0">
    <w:nsid w:val="4CAB7B0D"/>
    <w:multiLevelType w:val="multilevel"/>
    <w:tmpl w:val="43CEA42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FF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cs="Arial" w:hint="default"/>
        <w:b/>
        <w:color w:val="auto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cs="Arial" w:hint="default"/>
        <w:b/>
        <w:color w:val="0000FF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cs="Arial" w:hint="default"/>
        <w:b/>
        <w:color w:val="0000FF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cs="Arial" w:hint="default"/>
        <w:b/>
        <w:color w:val="0000FF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cs="Arial" w:hint="default"/>
        <w:b/>
        <w:color w:val="0000FF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cs="Arial" w:hint="default"/>
        <w:b/>
        <w:color w:val="0000FF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cs="Arial" w:hint="default"/>
        <w:b/>
        <w:color w:val="0000FF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cs="Arial" w:hint="default"/>
        <w:b/>
        <w:color w:val="0000FF"/>
      </w:rPr>
    </w:lvl>
  </w:abstractNum>
  <w:abstractNum w:abstractNumId="71" w15:restartNumberingAfterBreak="0">
    <w:nsid w:val="4D2B22C7"/>
    <w:multiLevelType w:val="multilevel"/>
    <w:tmpl w:val="BE787D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1"/>
      <w:numFmt w:val="bullet"/>
      <w:lvlText w:val=""/>
      <w:lvlJc w:val="right"/>
      <w:pPr>
        <w:tabs>
          <w:tab w:val="num" w:pos="4386"/>
        </w:tabs>
        <w:ind w:left="4386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2" w15:restartNumberingAfterBreak="0">
    <w:nsid w:val="4D4B77FC"/>
    <w:multiLevelType w:val="multilevel"/>
    <w:tmpl w:val="622C9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3" w15:restartNumberingAfterBreak="0">
    <w:nsid w:val="4DCC48CE"/>
    <w:multiLevelType w:val="multilevel"/>
    <w:tmpl w:val="1034E6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4" w15:restartNumberingAfterBreak="0">
    <w:nsid w:val="50156FFD"/>
    <w:multiLevelType w:val="hybridMultilevel"/>
    <w:tmpl w:val="3486573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5" w15:restartNumberingAfterBreak="0">
    <w:nsid w:val="544B7D2F"/>
    <w:multiLevelType w:val="hybridMultilevel"/>
    <w:tmpl w:val="639271FA"/>
    <w:lvl w:ilvl="0" w:tplc="03483B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57C389F"/>
    <w:multiLevelType w:val="hybridMultilevel"/>
    <w:tmpl w:val="10F4CCE2"/>
    <w:lvl w:ilvl="0" w:tplc="92ECEA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AA1757"/>
    <w:multiLevelType w:val="hybridMultilevel"/>
    <w:tmpl w:val="396E923C"/>
    <w:lvl w:ilvl="0" w:tplc="182CD238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B22D3D"/>
    <w:multiLevelType w:val="hybridMultilevel"/>
    <w:tmpl w:val="07407554"/>
    <w:lvl w:ilvl="0" w:tplc="934A2384">
      <w:start w:val="1"/>
      <w:numFmt w:val="upperRoman"/>
      <w:lvlText w:val="%1."/>
      <w:lvlJc w:val="left"/>
      <w:pPr>
        <w:ind w:left="502" w:hanging="360"/>
      </w:pPr>
      <w:rPr>
        <w:rFonts w:ascii="Calibri" w:eastAsia="Arial" w:hAnsi="Calibri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5AF071A3"/>
    <w:multiLevelType w:val="multilevel"/>
    <w:tmpl w:val="A718DC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16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16"/>
      </w:rPr>
    </w:lvl>
  </w:abstractNum>
  <w:abstractNum w:abstractNumId="80" w15:restartNumberingAfterBreak="0">
    <w:nsid w:val="5C4B7334"/>
    <w:multiLevelType w:val="hybridMultilevel"/>
    <w:tmpl w:val="CC04453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11360AB"/>
    <w:multiLevelType w:val="singleLevel"/>
    <w:tmpl w:val="0000002C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82" w15:restartNumberingAfterBreak="0">
    <w:nsid w:val="641013BD"/>
    <w:multiLevelType w:val="hybridMultilevel"/>
    <w:tmpl w:val="8472924C"/>
    <w:lvl w:ilvl="0" w:tplc="E1AAC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62E3D63"/>
    <w:multiLevelType w:val="multilevel"/>
    <w:tmpl w:val="0E0C67F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84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5" w15:restartNumberingAfterBreak="0">
    <w:nsid w:val="68EC7C53"/>
    <w:multiLevelType w:val="hybridMultilevel"/>
    <w:tmpl w:val="83FCEC18"/>
    <w:name w:val="WW8Num502"/>
    <w:lvl w:ilvl="0" w:tplc="0CF09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9F53ACE"/>
    <w:multiLevelType w:val="hybridMultilevel"/>
    <w:tmpl w:val="65BA0B72"/>
    <w:lvl w:ilvl="0" w:tplc="6D389E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A91465"/>
    <w:multiLevelType w:val="hybridMultilevel"/>
    <w:tmpl w:val="296A4C94"/>
    <w:lvl w:ilvl="0" w:tplc="5DD2A9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 w15:restartNumberingAfterBreak="0">
    <w:nsid w:val="6DC2022B"/>
    <w:multiLevelType w:val="multilevel"/>
    <w:tmpl w:val="1848EA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9" w15:restartNumberingAfterBreak="0">
    <w:nsid w:val="6F2A5FF5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0" w15:restartNumberingAfterBreak="0">
    <w:nsid w:val="77902C84"/>
    <w:multiLevelType w:val="multilevel"/>
    <w:tmpl w:val="46768A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37"/>
        </w:tabs>
        <w:ind w:left="437" w:hanging="363"/>
      </w:pPr>
    </w:lvl>
    <w:lvl w:ilvl="2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</w:lvl>
    <w:lvl w:ilvl="3">
      <w:start w:val="1"/>
      <w:numFmt w:val="decimal"/>
      <w:lvlText w:val="%4)"/>
      <w:lvlJc w:val="left"/>
      <w:pPr>
        <w:tabs>
          <w:tab w:val="num" w:pos="437"/>
        </w:tabs>
        <w:ind w:left="437" w:hanging="363"/>
      </w:pPr>
    </w:lvl>
    <w:lvl w:ilvl="4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  <w:sz w:val="20"/>
        <w:szCs w:val="20"/>
      </w:rPr>
    </w:lvl>
    <w:lvl w:ilvl="5">
      <w:start w:val="4"/>
      <w:numFmt w:val="bullet"/>
      <w:lvlText w:val="–"/>
      <w:lvlJc w:val="left"/>
      <w:pPr>
        <w:tabs>
          <w:tab w:val="num" w:pos="4386"/>
        </w:tabs>
        <w:ind w:left="4386" w:hanging="180"/>
      </w:pPr>
      <w:rPr>
        <w:rFonts w:ascii="Calibri" w:eastAsia="Times New Roman" w:hAnsi="Calibri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1" w15:restartNumberingAfterBreak="0">
    <w:nsid w:val="7A4F70DE"/>
    <w:multiLevelType w:val="hybridMultilevel"/>
    <w:tmpl w:val="8F820B88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892490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93" w15:restartNumberingAfterBreak="0">
    <w:nsid w:val="7B95556E"/>
    <w:multiLevelType w:val="multilevel"/>
    <w:tmpl w:val="8FC630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9C115A"/>
    <w:multiLevelType w:val="hybridMultilevel"/>
    <w:tmpl w:val="0BBCAD12"/>
    <w:lvl w:ilvl="0" w:tplc="EAB025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A800937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sz w:val="20"/>
        <w:szCs w:val="20"/>
      </w:rPr>
    </w:lvl>
    <w:lvl w:ilvl="2" w:tplc="158E271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0196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DC71530"/>
    <w:multiLevelType w:val="hybridMultilevel"/>
    <w:tmpl w:val="EC8EAF1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 w15:restartNumberingAfterBreak="0">
    <w:nsid w:val="7F7344F2"/>
    <w:multiLevelType w:val="multilevel"/>
    <w:tmpl w:val="6BEE08F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alibri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2"/>
  </w:num>
  <w:num w:numId="3">
    <w:abstractNumId w:val="30"/>
  </w:num>
  <w:num w:numId="4">
    <w:abstractNumId w:val="28"/>
  </w:num>
  <w:num w:numId="5">
    <w:abstractNumId w:val="6"/>
  </w:num>
  <w:num w:numId="6">
    <w:abstractNumId w:val="51"/>
  </w:num>
  <w:num w:numId="7">
    <w:abstractNumId w:val="65"/>
  </w:num>
  <w:num w:numId="8">
    <w:abstractNumId w:val="17"/>
  </w:num>
  <w:num w:numId="9">
    <w:abstractNumId w:val="0"/>
  </w:num>
  <w:num w:numId="10">
    <w:abstractNumId w:val="8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47"/>
  </w:num>
  <w:num w:numId="16">
    <w:abstractNumId w:val="23"/>
  </w:num>
  <w:num w:numId="17">
    <w:abstractNumId w:val="81"/>
  </w:num>
  <w:num w:numId="18">
    <w:abstractNumId w:val="69"/>
  </w:num>
  <w:num w:numId="19">
    <w:abstractNumId w:val="62"/>
  </w:num>
  <w:num w:numId="20">
    <w:abstractNumId w:val="72"/>
  </w:num>
  <w:num w:numId="21">
    <w:abstractNumId w:val="96"/>
  </w:num>
  <w:num w:numId="22">
    <w:abstractNumId w:val="83"/>
  </w:num>
  <w:num w:numId="23">
    <w:abstractNumId w:val="58"/>
  </w:num>
  <w:num w:numId="24">
    <w:abstractNumId w:val="37"/>
  </w:num>
  <w:num w:numId="25">
    <w:abstractNumId w:val="60"/>
  </w:num>
  <w:num w:numId="26">
    <w:abstractNumId w:val="68"/>
  </w:num>
  <w:num w:numId="27">
    <w:abstractNumId w:val="94"/>
  </w:num>
  <w:num w:numId="28">
    <w:abstractNumId w:val="45"/>
  </w:num>
  <w:num w:numId="29">
    <w:abstractNumId w:val="61"/>
  </w:num>
  <w:num w:numId="30">
    <w:abstractNumId w:val="50"/>
  </w:num>
  <w:num w:numId="31">
    <w:abstractNumId w:val="79"/>
  </w:num>
  <w:num w:numId="32">
    <w:abstractNumId w:val="44"/>
  </w:num>
  <w:num w:numId="33">
    <w:abstractNumId w:val="93"/>
  </w:num>
  <w:num w:numId="34">
    <w:abstractNumId w:val="85"/>
  </w:num>
  <w:num w:numId="35">
    <w:abstractNumId w:val="86"/>
  </w:num>
  <w:num w:numId="36">
    <w:abstractNumId w:val="84"/>
  </w:num>
  <w:num w:numId="37">
    <w:abstractNumId w:val="63"/>
  </w:num>
  <w:num w:numId="38">
    <w:abstractNumId w:val="54"/>
  </w:num>
  <w:num w:numId="39">
    <w:abstractNumId w:val="67"/>
  </w:num>
  <w:num w:numId="40">
    <w:abstractNumId w:val="75"/>
  </w:num>
  <w:num w:numId="41">
    <w:abstractNumId w:val="31"/>
  </w:num>
  <w:num w:numId="42">
    <w:abstractNumId w:val="41"/>
  </w:num>
  <w:num w:numId="43">
    <w:abstractNumId w:val="76"/>
  </w:num>
  <w:num w:numId="44">
    <w:abstractNumId w:val="70"/>
  </w:num>
  <w:num w:numId="45">
    <w:abstractNumId w:val="78"/>
  </w:num>
  <w:num w:numId="46">
    <w:abstractNumId w:val="13"/>
  </w:num>
  <w:num w:numId="47">
    <w:abstractNumId w:val="12"/>
  </w:num>
  <w:num w:numId="48">
    <w:abstractNumId w:val="19"/>
  </w:num>
  <w:num w:numId="49">
    <w:abstractNumId w:val="24"/>
  </w:num>
  <w:num w:numId="50">
    <w:abstractNumId w:val="26"/>
  </w:num>
  <w:num w:numId="51">
    <w:abstractNumId w:val="57"/>
  </w:num>
  <w:num w:numId="52">
    <w:abstractNumId w:val="92"/>
  </w:num>
  <w:num w:numId="53">
    <w:abstractNumId w:val="56"/>
  </w:num>
  <w:num w:numId="54">
    <w:abstractNumId w:val="35"/>
  </w:num>
  <w:num w:numId="55">
    <w:abstractNumId w:val="87"/>
  </w:num>
  <w:num w:numId="56">
    <w:abstractNumId w:val="64"/>
  </w:num>
  <w:num w:numId="57">
    <w:abstractNumId w:val="27"/>
  </w:num>
  <w:num w:numId="58">
    <w:abstractNumId w:val="36"/>
  </w:num>
  <w:num w:numId="59">
    <w:abstractNumId w:val="33"/>
  </w:num>
  <w:num w:numId="60">
    <w:abstractNumId w:val="34"/>
  </w:num>
  <w:num w:numId="61">
    <w:abstractNumId w:val="53"/>
  </w:num>
  <w:num w:numId="62">
    <w:abstractNumId w:val="55"/>
  </w:num>
  <w:num w:numId="63">
    <w:abstractNumId w:val="95"/>
  </w:num>
  <w:num w:numId="64">
    <w:abstractNumId w:val="49"/>
  </w:num>
  <w:num w:numId="65">
    <w:abstractNumId w:val="66"/>
  </w:num>
  <w:num w:numId="66">
    <w:abstractNumId w:val="38"/>
  </w:num>
  <w:num w:numId="67">
    <w:abstractNumId w:val="88"/>
  </w:num>
  <w:num w:numId="68">
    <w:abstractNumId w:val="89"/>
  </w:num>
  <w:num w:numId="69">
    <w:abstractNumId w:val="82"/>
  </w:num>
  <w:num w:numId="70">
    <w:abstractNumId w:val="46"/>
  </w:num>
  <w:num w:numId="71">
    <w:abstractNumId w:val="43"/>
  </w:num>
  <w:num w:numId="72">
    <w:abstractNumId w:val="77"/>
  </w:num>
  <w:num w:numId="73">
    <w:abstractNumId w:val="32"/>
  </w:num>
  <w:num w:numId="74">
    <w:abstractNumId w:val="48"/>
  </w:num>
  <w:num w:numId="75">
    <w:abstractNumId w:val="91"/>
  </w:num>
  <w:num w:numId="76">
    <w:abstractNumId w:val="80"/>
  </w:num>
  <w:num w:numId="77">
    <w:abstractNumId w:val="71"/>
  </w:num>
  <w:num w:numId="78">
    <w:abstractNumId w:val="59"/>
  </w:num>
  <w:num w:numId="79">
    <w:abstractNumId w:val="39"/>
  </w:num>
  <w:num w:numId="80">
    <w:abstractNumId w:val="90"/>
  </w:num>
  <w:num w:numId="81">
    <w:abstractNumId w:val="73"/>
  </w:num>
  <w:num w:numId="82">
    <w:abstractNumId w:val="42"/>
  </w:num>
  <w:num w:numId="83">
    <w:abstractNumId w:val="29"/>
  </w:num>
  <w:num w:numId="84">
    <w:abstractNumId w:val="7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0C"/>
    <w:rsid w:val="00000BBD"/>
    <w:rsid w:val="00000E85"/>
    <w:rsid w:val="00000FBC"/>
    <w:rsid w:val="00001537"/>
    <w:rsid w:val="0000167B"/>
    <w:rsid w:val="00002EE0"/>
    <w:rsid w:val="000036D4"/>
    <w:rsid w:val="00003858"/>
    <w:rsid w:val="00005DBD"/>
    <w:rsid w:val="0000794B"/>
    <w:rsid w:val="00010397"/>
    <w:rsid w:val="00010CEA"/>
    <w:rsid w:val="00010EA8"/>
    <w:rsid w:val="00011804"/>
    <w:rsid w:val="00011F90"/>
    <w:rsid w:val="00012189"/>
    <w:rsid w:val="000129A4"/>
    <w:rsid w:val="0001441F"/>
    <w:rsid w:val="00014754"/>
    <w:rsid w:val="0001479A"/>
    <w:rsid w:val="00015F04"/>
    <w:rsid w:val="00015F62"/>
    <w:rsid w:val="00016F60"/>
    <w:rsid w:val="00021F35"/>
    <w:rsid w:val="00022BDF"/>
    <w:rsid w:val="00023C2B"/>
    <w:rsid w:val="00025C4E"/>
    <w:rsid w:val="00025D9D"/>
    <w:rsid w:val="00026E6B"/>
    <w:rsid w:val="000274E2"/>
    <w:rsid w:val="00027E44"/>
    <w:rsid w:val="00030870"/>
    <w:rsid w:val="000336C3"/>
    <w:rsid w:val="00036D4F"/>
    <w:rsid w:val="00040335"/>
    <w:rsid w:val="00040664"/>
    <w:rsid w:val="000410A5"/>
    <w:rsid w:val="00041468"/>
    <w:rsid w:val="00041509"/>
    <w:rsid w:val="00041B4D"/>
    <w:rsid w:val="00042165"/>
    <w:rsid w:val="00042717"/>
    <w:rsid w:val="00043687"/>
    <w:rsid w:val="00044511"/>
    <w:rsid w:val="00045B77"/>
    <w:rsid w:val="0004654D"/>
    <w:rsid w:val="00046600"/>
    <w:rsid w:val="000475B2"/>
    <w:rsid w:val="00047B30"/>
    <w:rsid w:val="00047D9E"/>
    <w:rsid w:val="000525C7"/>
    <w:rsid w:val="000526D7"/>
    <w:rsid w:val="00062F3A"/>
    <w:rsid w:val="00064121"/>
    <w:rsid w:val="00064A99"/>
    <w:rsid w:val="000650AA"/>
    <w:rsid w:val="00065E1F"/>
    <w:rsid w:val="000713DC"/>
    <w:rsid w:val="0007471D"/>
    <w:rsid w:val="000748E9"/>
    <w:rsid w:val="000749BA"/>
    <w:rsid w:val="00074A8A"/>
    <w:rsid w:val="00076E78"/>
    <w:rsid w:val="00084416"/>
    <w:rsid w:val="00085BBA"/>
    <w:rsid w:val="00085F70"/>
    <w:rsid w:val="000875D7"/>
    <w:rsid w:val="0009030C"/>
    <w:rsid w:val="00093989"/>
    <w:rsid w:val="000940DC"/>
    <w:rsid w:val="00095F67"/>
    <w:rsid w:val="00096876"/>
    <w:rsid w:val="00096CBD"/>
    <w:rsid w:val="000977FC"/>
    <w:rsid w:val="00097AC1"/>
    <w:rsid w:val="000A1648"/>
    <w:rsid w:val="000A1C2C"/>
    <w:rsid w:val="000A2608"/>
    <w:rsid w:val="000A260B"/>
    <w:rsid w:val="000A2A8D"/>
    <w:rsid w:val="000A732A"/>
    <w:rsid w:val="000A7990"/>
    <w:rsid w:val="000A7CFD"/>
    <w:rsid w:val="000B08DC"/>
    <w:rsid w:val="000B36A4"/>
    <w:rsid w:val="000B4C84"/>
    <w:rsid w:val="000B7101"/>
    <w:rsid w:val="000B72EC"/>
    <w:rsid w:val="000B7B7E"/>
    <w:rsid w:val="000B7C5E"/>
    <w:rsid w:val="000C166F"/>
    <w:rsid w:val="000C27CD"/>
    <w:rsid w:val="000C329E"/>
    <w:rsid w:val="000C5573"/>
    <w:rsid w:val="000C7DBD"/>
    <w:rsid w:val="000D1FE5"/>
    <w:rsid w:val="000D246A"/>
    <w:rsid w:val="000D2D14"/>
    <w:rsid w:val="000D3250"/>
    <w:rsid w:val="000D37DA"/>
    <w:rsid w:val="000D506C"/>
    <w:rsid w:val="000D643B"/>
    <w:rsid w:val="000D7D25"/>
    <w:rsid w:val="000E020A"/>
    <w:rsid w:val="000E098E"/>
    <w:rsid w:val="000E0BEF"/>
    <w:rsid w:val="000E2088"/>
    <w:rsid w:val="000E30CD"/>
    <w:rsid w:val="000E390C"/>
    <w:rsid w:val="000E3CAE"/>
    <w:rsid w:val="000E4892"/>
    <w:rsid w:val="000E5F0B"/>
    <w:rsid w:val="000E6960"/>
    <w:rsid w:val="000E6C53"/>
    <w:rsid w:val="000E717F"/>
    <w:rsid w:val="000F030D"/>
    <w:rsid w:val="000F1429"/>
    <w:rsid w:val="000F1A18"/>
    <w:rsid w:val="000F5EA6"/>
    <w:rsid w:val="000F7BF3"/>
    <w:rsid w:val="00101A5C"/>
    <w:rsid w:val="00101C3E"/>
    <w:rsid w:val="00102FB4"/>
    <w:rsid w:val="00103EA5"/>
    <w:rsid w:val="00104D6E"/>
    <w:rsid w:val="00106534"/>
    <w:rsid w:val="0010697D"/>
    <w:rsid w:val="00107B2F"/>
    <w:rsid w:val="0011308E"/>
    <w:rsid w:val="00113181"/>
    <w:rsid w:val="00114019"/>
    <w:rsid w:val="00115B82"/>
    <w:rsid w:val="00115E01"/>
    <w:rsid w:val="00117CC4"/>
    <w:rsid w:val="001206EB"/>
    <w:rsid w:val="00121955"/>
    <w:rsid w:val="001226B8"/>
    <w:rsid w:val="00127C68"/>
    <w:rsid w:val="00130A13"/>
    <w:rsid w:val="001316FB"/>
    <w:rsid w:val="001322B4"/>
    <w:rsid w:val="00133587"/>
    <w:rsid w:val="00133CA2"/>
    <w:rsid w:val="00133D0C"/>
    <w:rsid w:val="00135D61"/>
    <w:rsid w:val="00137A56"/>
    <w:rsid w:val="001441EF"/>
    <w:rsid w:val="00144381"/>
    <w:rsid w:val="001469CA"/>
    <w:rsid w:val="0014733A"/>
    <w:rsid w:val="00150664"/>
    <w:rsid w:val="001522FE"/>
    <w:rsid w:val="001530E1"/>
    <w:rsid w:val="001535A8"/>
    <w:rsid w:val="00153D34"/>
    <w:rsid w:val="001544D9"/>
    <w:rsid w:val="0015509D"/>
    <w:rsid w:val="001568EF"/>
    <w:rsid w:val="00157B08"/>
    <w:rsid w:val="00157C07"/>
    <w:rsid w:val="00160CC4"/>
    <w:rsid w:val="00161A13"/>
    <w:rsid w:val="00161C0E"/>
    <w:rsid w:val="00162153"/>
    <w:rsid w:val="00163F0F"/>
    <w:rsid w:val="0016757F"/>
    <w:rsid w:val="00167CDE"/>
    <w:rsid w:val="001710B4"/>
    <w:rsid w:val="00172A5E"/>
    <w:rsid w:val="00176174"/>
    <w:rsid w:val="001761F2"/>
    <w:rsid w:val="00180596"/>
    <w:rsid w:val="00180656"/>
    <w:rsid w:val="00180F59"/>
    <w:rsid w:val="00183D12"/>
    <w:rsid w:val="00186A23"/>
    <w:rsid w:val="00190317"/>
    <w:rsid w:val="0019110B"/>
    <w:rsid w:val="00191697"/>
    <w:rsid w:val="0019184D"/>
    <w:rsid w:val="001937F8"/>
    <w:rsid w:val="00194A51"/>
    <w:rsid w:val="001A144F"/>
    <w:rsid w:val="001A3E82"/>
    <w:rsid w:val="001A3F22"/>
    <w:rsid w:val="001A43EC"/>
    <w:rsid w:val="001A44C4"/>
    <w:rsid w:val="001A518B"/>
    <w:rsid w:val="001A5597"/>
    <w:rsid w:val="001A68B6"/>
    <w:rsid w:val="001A6DC5"/>
    <w:rsid w:val="001B0849"/>
    <w:rsid w:val="001B17E3"/>
    <w:rsid w:val="001B3174"/>
    <w:rsid w:val="001B3871"/>
    <w:rsid w:val="001B4D3C"/>
    <w:rsid w:val="001B6633"/>
    <w:rsid w:val="001C1B55"/>
    <w:rsid w:val="001C24BC"/>
    <w:rsid w:val="001C2E38"/>
    <w:rsid w:val="001C349D"/>
    <w:rsid w:val="001C3757"/>
    <w:rsid w:val="001C490F"/>
    <w:rsid w:val="001C4A77"/>
    <w:rsid w:val="001C53EB"/>
    <w:rsid w:val="001D0527"/>
    <w:rsid w:val="001D2AC6"/>
    <w:rsid w:val="001D32E8"/>
    <w:rsid w:val="001D3600"/>
    <w:rsid w:val="001D46B1"/>
    <w:rsid w:val="001D54E5"/>
    <w:rsid w:val="001D55E9"/>
    <w:rsid w:val="001E035F"/>
    <w:rsid w:val="001E0D56"/>
    <w:rsid w:val="001E0D98"/>
    <w:rsid w:val="001E3A28"/>
    <w:rsid w:val="001E3E64"/>
    <w:rsid w:val="001E4EBD"/>
    <w:rsid w:val="001F01C7"/>
    <w:rsid w:val="001F080B"/>
    <w:rsid w:val="001F2329"/>
    <w:rsid w:val="001F7087"/>
    <w:rsid w:val="001F770C"/>
    <w:rsid w:val="002010D7"/>
    <w:rsid w:val="00202074"/>
    <w:rsid w:val="00202A85"/>
    <w:rsid w:val="00202B19"/>
    <w:rsid w:val="002061DF"/>
    <w:rsid w:val="00210A99"/>
    <w:rsid w:val="00210AFF"/>
    <w:rsid w:val="00210BBE"/>
    <w:rsid w:val="002114D2"/>
    <w:rsid w:val="00212598"/>
    <w:rsid w:val="00213A2E"/>
    <w:rsid w:val="00213CEF"/>
    <w:rsid w:val="00214BB2"/>
    <w:rsid w:val="0021630A"/>
    <w:rsid w:val="0022029E"/>
    <w:rsid w:val="00220A34"/>
    <w:rsid w:val="00220CE5"/>
    <w:rsid w:val="002222C1"/>
    <w:rsid w:val="002240FF"/>
    <w:rsid w:val="00224AA0"/>
    <w:rsid w:val="00225831"/>
    <w:rsid w:val="002264F6"/>
    <w:rsid w:val="00232602"/>
    <w:rsid w:val="00232CAE"/>
    <w:rsid w:val="00234069"/>
    <w:rsid w:val="0023427B"/>
    <w:rsid w:val="00234DB6"/>
    <w:rsid w:val="00235A1D"/>
    <w:rsid w:val="00237694"/>
    <w:rsid w:val="00240632"/>
    <w:rsid w:val="002414AD"/>
    <w:rsid w:val="00241F5D"/>
    <w:rsid w:val="0024337F"/>
    <w:rsid w:val="00243601"/>
    <w:rsid w:val="00243883"/>
    <w:rsid w:val="00244CD2"/>
    <w:rsid w:val="00245AEE"/>
    <w:rsid w:val="00246F17"/>
    <w:rsid w:val="00246F6B"/>
    <w:rsid w:val="00250286"/>
    <w:rsid w:val="00251401"/>
    <w:rsid w:val="002514B0"/>
    <w:rsid w:val="00251AF4"/>
    <w:rsid w:val="00251EC1"/>
    <w:rsid w:val="00252CA3"/>
    <w:rsid w:val="00252DE5"/>
    <w:rsid w:val="0025396F"/>
    <w:rsid w:val="00254753"/>
    <w:rsid w:val="0025629B"/>
    <w:rsid w:val="00257386"/>
    <w:rsid w:val="002600BA"/>
    <w:rsid w:val="00260F2C"/>
    <w:rsid w:val="00261A7E"/>
    <w:rsid w:val="00262938"/>
    <w:rsid w:val="00262C24"/>
    <w:rsid w:val="00263A96"/>
    <w:rsid w:val="002642B8"/>
    <w:rsid w:val="00267AF4"/>
    <w:rsid w:val="002701CF"/>
    <w:rsid w:val="00271A38"/>
    <w:rsid w:val="00271FCD"/>
    <w:rsid w:val="00272B7E"/>
    <w:rsid w:val="002745CD"/>
    <w:rsid w:val="00274717"/>
    <w:rsid w:val="002747D1"/>
    <w:rsid w:val="00274B62"/>
    <w:rsid w:val="00274F76"/>
    <w:rsid w:val="00275C71"/>
    <w:rsid w:val="00276CD9"/>
    <w:rsid w:val="00277301"/>
    <w:rsid w:val="0027764C"/>
    <w:rsid w:val="00277C6B"/>
    <w:rsid w:val="0028236F"/>
    <w:rsid w:val="00283CCC"/>
    <w:rsid w:val="00285238"/>
    <w:rsid w:val="002870FB"/>
    <w:rsid w:val="0028712F"/>
    <w:rsid w:val="00287D84"/>
    <w:rsid w:val="002907D8"/>
    <w:rsid w:val="00291972"/>
    <w:rsid w:val="00292F15"/>
    <w:rsid w:val="0029371C"/>
    <w:rsid w:val="002948F8"/>
    <w:rsid w:val="00294FA3"/>
    <w:rsid w:val="00297417"/>
    <w:rsid w:val="00297529"/>
    <w:rsid w:val="002A12B0"/>
    <w:rsid w:val="002A24B2"/>
    <w:rsid w:val="002A2846"/>
    <w:rsid w:val="002A288D"/>
    <w:rsid w:val="002A594B"/>
    <w:rsid w:val="002A6152"/>
    <w:rsid w:val="002A6E66"/>
    <w:rsid w:val="002B18F0"/>
    <w:rsid w:val="002B241D"/>
    <w:rsid w:val="002B34D5"/>
    <w:rsid w:val="002B4101"/>
    <w:rsid w:val="002B4595"/>
    <w:rsid w:val="002B47B7"/>
    <w:rsid w:val="002B494C"/>
    <w:rsid w:val="002C0567"/>
    <w:rsid w:val="002C0F1C"/>
    <w:rsid w:val="002C28B0"/>
    <w:rsid w:val="002C37DB"/>
    <w:rsid w:val="002C498D"/>
    <w:rsid w:val="002C5D0D"/>
    <w:rsid w:val="002C78DB"/>
    <w:rsid w:val="002C7C5A"/>
    <w:rsid w:val="002C7EDE"/>
    <w:rsid w:val="002D0F46"/>
    <w:rsid w:val="002D113D"/>
    <w:rsid w:val="002D1BC6"/>
    <w:rsid w:val="002D26D8"/>
    <w:rsid w:val="002D48FD"/>
    <w:rsid w:val="002E0757"/>
    <w:rsid w:val="002E10A6"/>
    <w:rsid w:val="002E15FF"/>
    <w:rsid w:val="002E3209"/>
    <w:rsid w:val="002E4935"/>
    <w:rsid w:val="002E4F7D"/>
    <w:rsid w:val="002E5C31"/>
    <w:rsid w:val="002E6502"/>
    <w:rsid w:val="002E76AD"/>
    <w:rsid w:val="002F00D0"/>
    <w:rsid w:val="002F0F49"/>
    <w:rsid w:val="002F29B3"/>
    <w:rsid w:val="002F3358"/>
    <w:rsid w:val="002F4737"/>
    <w:rsid w:val="002F4769"/>
    <w:rsid w:val="002F65B5"/>
    <w:rsid w:val="002F7F2C"/>
    <w:rsid w:val="0030044B"/>
    <w:rsid w:val="00302C3A"/>
    <w:rsid w:val="00303A14"/>
    <w:rsid w:val="003051D7"/>
    <w:rsid w:val="003060B2"/>
    <w:rsid w:val="00307300"/>
    <w:rsid w:val="00307D30"/>
    <w:rsid w:val="00310B08"/>
    <w:rsid w:val="0031179D"/>
    <w:rsid w:val="003120A4"/>
    <w:rsid w:val="003127CA"/>
    <w:rsid w:val="0031794D"/>
    <w:rsid w:val="003209E5"/>
    <w:rsid w:val="00323441"/>
    <w:rsid w:val="003243FB"/>
    <w:rsid w:val="00332DF0"/>
    <w:rsid w:val="00332FC8"/>
    <w:rsid w:val="0034259B"/>
    <w:rsid w:val="00342EB2"/>
    <w:rsid w:val="0034472F"/>
    <w:rsid w:val="003465E3"/>
    <w:rsid w:val="00347999"/>
    <w:rsid w:val="00350281"/>
    <w:rsid w:val="00350539"/>
    <w:rsid w:val="00353413"/>
    <w:rsid w:val="00356139"/>
    <w:rsid w:val="00362001"/>
    <w:rsid w:val="0036275F"/>
    <w:rsid w:val="00362AED"/>
    <w:rsid w:val="0036619F"/>
    <w:rsid w:val="003709E0"/>
    <w:rsid w:val="00370CDB"/>
    <w:rsid w:val="00371525"/>
    <w:rsid w:val="003721A3"/>
    <w:rsid w:val="003725FA"/>
    <w:rsid w:val="00372B66"/>
    <w:rsid w:val="00372C02"/>
    <w:rsid w:val="003737FB"/>
    <w:rsid w:val="00373951"/>
    <w:rsid w:val="00373A4A"/>
    <w:rsid w:val="003755D4"/>
    <w:rsid w:val="00376921"/>
    <w:rsid w:val="00377328"/>
    <w:rsid w:val="0038415F"/>
    <w:rsid w:val="0038418B"/>
    <w:rsid w:val="003901BE"/>
    <w:rsid w:val="00392819"/>
    <w:rsid w:val="003940CB"/>
    <w:rsid w:val="0039455F"/>
    <w:rsid w:val="00394795"/>
    <w:rsid w:val="0039489F"/>
    <w:rsid w:val="0039558A"/>
    <w:rsid w:val="003959C4"/>
    <w:rsid w:val="00396834"/>
    <w:rsid w:val="00397367"/>
    <w:rsid w:val="003A06BB"/>
    <w:rsid w:val="003A25E3"/>
    <w:rsid w:val="003A2838"/>
    <w:rsid w:val="003A3D47"/>
    <w:rsid w:val="003A454F"/>
    <w:rsid w:val="003A5AAA"/>
    <w:rsid w:val="003A6C7C"/>
    <w:rsid w:val="003B0271"/>
    <w:rsid w:val="003B19A1"/>
    <w:rsid w:val="003B3E81"/>
    <w:rsid w:val="003B516C"/>
    <w:rsid w:val="003B520D"/>
    <w:rsid w:val="003B655E"/>
    <w:rsid w:val="003C1531"/>
    <w:rsid w:val="003C2291"/>
    <w:rsid w:val="003C3249"/>
    <w:rsid w:val="003C3D2F"/>
    <w:rsid w:val="003C47A4"/>
    <w:rsid w:val="003C50DB"/>
    <w:rsid w:val="003C6164"/>
    <w:rsid w:val="003C6BB1"/>
    <w:rsid w:val="003C744B"/>
    <w:rsid w:val="003D21BB"/>
    <w:rsid w:val="003D402C"/>
    <w:rsid w:val="003D4471"/>
    <w:rsid w:val="003D490D"/>
    <w:rsid w:val="003D53E1"/>
    <w:rsid w:val="003D5A8D"/>
    <w:rsid w:val="003D7B6E"/>
    <w:rsid w:val="003E1602"/>
    <w:rsid w:val="003E1A7C"/>
    <w:rsid w:val="003E5125"/>
    <w:rsid w:val="003E5A1E"/>
    <w:rsid w:val="003E76A9"/>
    <w:rsid w:val="003F0BEC"/>
    <w:rsid w:val="003F0CC0"/>
    <w:rsid w:val="003F2EA0"/>
    <w:rsid w:val="003F40D6"/>
    <w:rsid w:val="003F4232"/>
    <w:rsid w:val="003F4D4D"/>
    <w:rsid w:val="003F5473"/>
    <w:rsid w:val="003F57E7"/>
    <w:rsid w:val="003F62C4"/>
    <w:rsid w:val="003F6F0E"/>
    <w:rsid w:val="0040010D"/>
    <w:rsid w:val="00400443"/>
    <w:rsid w:val="00401414"/>
    <w:rsid w:val="0040405F"/>
    <w:rsid w:val="0040435C"/>
    <w:rsid w:val="00406603"/>
    <w:rsid w:val="004070E5"/>
    <w:rsid w:val="00407161"/>
    <w:rsid w:val="004075E7"/>
    <w:rsid w:val="0040770F"/>
    <w:rsid w:val="00407BE2"/>
    <w:rsid w:val="0041006D"/>
    <w:rsid w:val="00410443"/>
    <w:rsid w:val="004135FB"/>
    <w:rsid w:val="00413AD7"/>
    <w:rsid w:val="004143C0"/>
    <w:rsid w:val="004152A1"/>
    <w:rsid w:val="00416D50"/>
    <w:rsid w:val="00416E78"/>
    <w:rsid w:val="004171A5"/>
    <w:rsid w:val="00422F71"/>
    <w:rsid w:val="00424CB0"/>
    <w:rsid w:val="00427F33"/>
    <w:rsid w:val="004303D4"/>
    <w:rsid w:val="00430B6E"/>
    <w:rsid w:val="00432506"/>
    <w:rsid w:val="004328AC"/>
    <w:rsid w:val="0043377D"/>
    <w:rsid w:val="0043721B"/>
    <w:rsid w:val="004373FD"/>
    <w:rsid w:val="004402A7"/>
    <w:rsid w:val="00442C97"/>
    <w:rsid w:val="004434D4"/>
    <w:rsid w:val="004439BC"/>
    <w:rsid w:val="004440C5"/>
    <w:rsid w:val="004441B0"/>
    <w:rsid w:val="00445768"/>
    <w:rsid w:val="0044585F"/>
    <w:rsid w:val="00445A34"/>
    <w:rsid w:val="00446031"/>
    <w:rsid w:val="00446041"/>
    <w:rsid w:val="004468E0"/>
    <w:rsid w:val="00446986"/>
    <w:rsid w:val="00446E55"/>
    <w:rsid w:val="00447D11"/>
    <w:rsid w:val="00450144"/>
    <w:rsid w:val="00453526"/>
    <w:rsid w:val="00456EC3"/>
    <w:rsid w:val="004570C6"/>
    <w:rsid w:val="004576C8"/>
    <w:rsid w:val="0046170E"/>
    <w:rsid w:val="00461C22"/>
    <w:rsid w:val="00462BEC"/>
    <w:rsid w:val="00465B25"/>
    <w:rsid w:val="00470883"/>
    <w:rsid w:val="004710BC"/>
    <w:rsid w:val="0047114D"/>
    <w:rsid w:val="0047254F"/>
    <w:rsid w:val="00474A1C"/>
    <w:rsid w:val="004757F3"/>
    <w:rsid w:val="00477CE0"/>
    <w:rsid w:val="00481268"/>
    <w:rsid w:val="004821F4"/>
    <w:rsid w:val="00482DDA"/>
    <w:rsid w:val="004848A0"/>
    <w:rsid w:val="004852F7"/>
    <w:rsid w:val="004855E1"/>
    <w:rsid w:val="004863BE"/>
    <w:rsid w:val="004864C7"/>
    <w:rsid w:val="004869EC"/>
    <w:rsid w:val="00486F6A"/>
    <w:rsid w:val="004906C3"/>
    <w:rsid w:val="004911EB"/>
    <w:rsid w:val="0049212D"/>
    <w:rsid w:val="00495036"/>
    <w:rsid w:val="0049589F"/>
    <w:rsid w:val="004973EA"/>
    <w:rsid w:val="00497DF6"/>
    <w:rsid w:val="004A096F"/>
    <w:rsid w:val="004A14DA"/>
    <w:rsid w:val="004A14DE"/>
    <w:rsid w:val="004A562D"/>
    <w:rsid w:val="004A5989"/>
    <w:rsid w:val="004B2C81"/>
    <w:rsid w:val="004B5AD0"/>
    <w:rsid w:val="004C0C54"/>
    <w:rsid w:val="004C0E9D"/>
    <w:rsid w:val="004C0EC0"/>
    <w:rsid w:val="004C1206"/>
    <w:rsid w:val="004C156D"/>
    <w:rsid w:val="004C184E"/>
    <w:rsid w:val="004C2997"/>
    <w:rsid w:val="004C39A2"/>
    <w:rsid w:val="004C45DA"/>
    <w:rsid w:val="004C5B8C"/>
    <w:rsid w:val="004C5CA3"/>
    <w:rsid w:val="004C5D8B"/>
    <w:rsid w:val="004C695A"/>
    <w:rsid w:val="004D1A4D"/>
    <w:rsid w:val="004D1C7E"/>
    <w:rsid w:val="004D375E"/>
    <w:rsid w:val="004D3D69"/>
    <w:rsid w:val="004D6B1D"/>
    <w:rsid w:val="004D7206"/>
    <w:rsid w:val="004D7B5A"/>
    <w:rsid w:val="004E073D"/>
    <w:rsid w:val="004E482D"/>
    <w:rsid w:val="004E4A3D"/>
    <w:rsid w:val="004E5FF1"/>
    <w:rsid w:val="004E77D1"/>
    <w:rsid w:val="004F049C"/>
    <w:rsid w:val="004F0980"/>
    <w:rsid w:val="004F316C"/>
    <w:rsid w:val="004F38E9"/>
    <w:rsid w:val="004F7C81"/>
    <w:rsid w:val="005042A3"/>
    <w:rsid w:val="00505249"/>
    <w:rsid w:val="00506595"/>
    <w:rsid w:val="00507828"/>
    <w:rsid w:val="00507FE1"/>
    <w:rsid w:val="0051021D"/>
    <w:rsid w:val="00510EA2"/>
    <w:rsid w:val="00511BE0"/>
    <w:rsid w:val="005143B7"/>
    <w:rsid w:val="0051481E"/>
    <w:rsid w:val="005148CF"/>
    <w:rsid w:val="00515B33"/>
    <w:rsid w:val="00516636"/>
    <w:rsid w:val="0051697F"/>
    <w:rsid w:val="005172DD"/>
    <w:rsid w:val="00517941"/>
    <w:rsid w:val="00520326"/>
    <w:rsid w:val="00520384"/>
    <w:rsid w:val="005206FC"/>
    <w:rsid w:val="00520A42"/>
    <w:rsid w:val="005211F0"/>
    <w:rsid w:val="00524606"/>
    <w:rsid w:val="00524AF2"/>
    <w:rsid w:val="005260F1"/>
    <w:rsid w:val="00526E07"/>
    <w:rsid w:val="005276DD"/>
    <w:rsid w:val="00531C00"/>
    <w:rsid w:val="00532B79"/>
    <w:rsid w:val="005332F0"/>
    <w:rsid w:val="00535B31"/>
    <w:rsid w:val="005374D6"/>
    <w:rsid w:val="00541C2B"/>
    <w:rsid w:val="00541F28"/>
    <w:rsid w:val="00543616"/>
    <w:rsid w:val="00543A4C"/>
    <w:rsid w:val="0054419A"/>
    <w:rsid w:val="0054518A"/>
    <w:rsid w:val="005452CF"/>
    <w:rsid w:val="005465D5"/>
    <w:rsid w:val="00550596"/>
    <w:rsid w:val="00551445"/>
    <w:rsid w:val="0055172D"/>
    <w:rsid w:val="00551DD6"/>
    <w:rsid w:val="00552691"/>
    <w:rsid w:val="005526A1"/>
    <w:rsid w:val="005528F8"/>
    <w:rsid w:val="0055359F"/>
    <w:rsid w:val="005543DD"/>
    <w:rsid w:val="00556988"/>
    <w:rsid w:val="00557499"/>
    <w:rsid w:val="00557A4B"/>
    <w:rsid w:val="00557F9D"/>
    <w:rsid w:val="005627A9"/>
    <w:rsid w:val="00563166"/>
    <w:rsid w:val="00563570"/>
    <w:rsid w:val="005639DC"/>
    <w:rsid w:val="005650B9"/>
    <w:rsid w:val="00565303"/>
    <w:rsid w:val="0056652E"/>
    <w:rsid w:val="00570ED8"/>
    <w:rsid w:val="005719E7"/>
    <w:rsid w:val="00571CB3"/>
    <w:rsid w:val="005737A0"/>
    <w:rsid w:val="00573A84"/>
    <w:rsid w:val="005746B0"/>
    <w:rsid w:val="00575342"/>
    <w:rsid w:val="00585A29"/>
    <w:rsid w:val="0059361B"/>
    <w:rsid w:val="00594CB6"/>
    <w:rsid w:val="00595664"/>
    <w:rsid w:val="00596A5E"/>
    <w:rsid w:val="005976DE"/>
    <w:rsid w:val="00597D10"/>
    <w:rsid w:val="00597FAD"/>
    <w:rsid w:val="005A2047"/>
    <w:rsid w:val="005A2345"/>
    <w:rsid w:val="005A2367"/>
    <w:rsid w:val="005A29F4"/>
    <w:rsid w:val="005A3574"/>
    <w:rsid w:val="005A3D4F"/>
    <w:rsid w:val="005A48AB"/>
    <w:rsid w:val="005A5129"/>
    <w:rsid w:val="005A5510"/>
    <w:rsid w:val="005A7A3F"/>
    <w:rsid w:val="005B03E8"/>
    <w:rsid w:val="005B0607"/>
    <w:rsid w:val="005B1827"/>
    <w:rsid w:val="005B18CE"/>
    <w:rsid w:val="005B1968"/>
    <w:rsid w:val="005B1F27"/>
    <w:rsid w:val="005B254C"/>
    <w:rsid w:val="005B2670"/>
    <w:rsid w:val="005B358A"/>
    <w:rsid w:val="005B3CBE"/>
    <w:rsid w:val="005B4243"/>
    <w:rsid w:val="005B48FF"/>
    <w:rsid w:val="005B6B3E"/>
    <w:rsid w:val="005B6B50"/>
    <w:rsid w:val="005C0A99"/>
    <w:rsid w:val="005C23C8"/>
    <w:rsid w:val="005C2F97"/>
    <w:rsid w:val="005C3A99"/>
    <w:rsid w:val="005D0D35"/>
    <w:rsid w:val="005D10DF"/>
    <w:rsid w:val="005D2EAC"/>
    <w:rsid w:val="005D34F0"/>
    <w:rsid w:val="005D54AF"/>
    <w:rsid w:val="005E075C"/>
    <w:rsid w:val="005E46FC"/>
    <w:rsid w:val="005E5088"/>
    <w:rsid w:val="005F2828"/>
    <w:rsid w:val="005F4D71"/>
    <w:rsid w:val="005F686B"/>
    <w:rsid w:val="005F6CDD"/>
    <w:rsid w:val="005F71C2"/>
    <w:rsid w:val="00600A5B"/>
    <w:rsid w:val="0060250C"/>
    <w:rsid w:val="00603159"/>
    <w:rsid w:val="0060329C"/>
    <w:rsid w:val="006037D7"/>
    <w:rsid w:val="00603F40"/>
    <w:rsid w:val="006116AE"/>
    <w:rsid w:val="0061175E"/>
    <w:rsid w:val="00612723"/>
    <w:rsid w:val="00614213"/>
    <w:rsid w:val="00614C58"/>
    <w:rsid w:val="00616084"/>
    <w:rsid w:val="006176DC"/>
    <w:rsid w:val="0061782F"/>
    <w:rsid w:val="006206C6"/>
    <w:rsid w:val="00620E90"/>
    <w:rsid w:val="006219C9"/>
    <w:rsid w:val="00621C59"/>
    <w:rsid w:val="00622C49"/>
    <w:rsid w:val="00623518"/>
    <w:rsid w:val="006237F0"/>
    <w:rsid w:val="00623CE1"/>
    <w:rsid w:val="00625838"/>
    <w:rsid w:val="00626626"/>
    <w:rsid w:val="00627264"/>
    <w:rsid w:val="00627E31"/>
    <w:rsid w:val="0063002C"/>
    <w:rsid w:val="00630CB8"/>
    <w:rsid w:val="0063317A"/>
    <w:rsid w:val="00633F05"/>
    <w:rsid w:val="0063577F"/>
    <w:rsid w:val="00635FFF"/>
    <w:rsid w:val="00636722"/>
    <w:rsid w:val="00636D2B"/>
    <w:rsid w:val="00637B8C"/>
    <w:rsid w:val="00637C2E"/>
    <w:rsid w:val="00642807"/>
    <w:rsid w:val="00642BA4"/>
    <w:rsid w:val="00643710"/>
    <w:rsid w:val="00643AB4"/>
    <w:rsid w:val="006445ED"/>
    <w:rsid w:val="00645603"/>
    <w:rsid w:val="00645D32"/>
    <w:rsid w:val="006463A8"/>
    <w:rsid w:val="0064682F"/>
    <w:rsid w:val="00646C01"/>
    <w:rsid w:val="00650CEC"/>
    <w:rsid w:val="00651570"/>
    <w:rsid w:val="006519EA"/>
    <w:rsid w:val="0065285C"/>
    <w:rsid w:val="00652D3E"/>
    <w:rsid w:val="006553E5"/>
    <w:rsid w:val="00657C0C"/>
    <w:rsid w:val="006607D9"/>
    <w:rsid w:val="00660E16"/>
    <w:rsid w:val="0066734C"/>
    <w:rsid w:val="00670961"/>
    <w:rsid w:val="00671031"/>
    <w:rsid w:val="006725EE"/>
    <w:rsid w:val="00673221"/>
    <w:rsid w:val="00675BA1"/>
    <w:rsid w:val="00676A63"/>
    <w:rsid w:val="00677403"/>
    <w:rsid w:val="00677882"/>
    <w:rsid w:val="006779A6"/>
    <w:rsid w:val="00681607"/>
    <w:rsid w:val="006816E5"/>
    <w:rsid w:val="00687E44"/>
    <w:rsid w:val="006910D4"/>
    <w:rsid w:val="00691268"/>
    <w:rsid w:val="006923C2"/>
    <w:rsid w:val="006924F9"/>
    <w:rsid w:val="0069261F"/>
    <w:rsid w:val="006931F4"/>
    <w:rsid w:val="00693ACF"/>
    <w:rsid w:val="00694372"/>
    <w:rsid w:val="00694DA9"/>
    <w:rsid w:val="00697905"/>
    <w:rsid w:val="006A0CD7"/>
    <w:rsid w:val="006A2476"/>
    <w:rsid w:val="006A2897"/>
    <w:rsid w:val="006A2F85"/>
    <w:rsid w:val="006A407A"/>
    <w:rsid w:val="006A593C"/>
    <w:rsid w:val="006B04B5"/>
    <w:rsid w:val="006B07AC"/>
    <w:rsid w:val="006B15EE"/>
    <w:rsid w:val="006B236F"/>
    <w:rsid w:val="006B3DAE"/>
    <w:rsid w:val="006B42C5"/>
    <w:rsid w:val="006B6504"/>
    <w:rsid w:val="006B77A2"/>
    <w:rsid w:val="006C10BB"/>
    <w:rsid w:val="006C26F9"/>
    <w:rsid w:val="006C291A"/>
    <w:rsid w:val="006C3698"/>
    <w:rsid w:val="006C459B"/>
    <w:rsid w:val="006C45FD"/>
    <w:rsid w:val="006C564D"/>
    <w:rsid w:val="006D0C0A"/>
    <w:rsid w:val="006D1EFD"/>
    <w:rsid w:val="006D7276"/>
    <w:rsid w:val="006E0CB0"/>
    <w:rsid w:val="006E26A9"/>
    <w:rsid w:val="006E26DD"/>
    <w:rsid w:val="006E2D8E"/>
    <w:rsid w:val="006E2EA5"/>
    <w:rsid w:val="006E39EF"/>
    <w:rsid w:val="006E64F9"/>
    <w:rsid w:val="006E7420"/>
    <w:rsid w:val="006F2A62"/>
    <w:rsid w:val="006F2C2C"/>
    <w:rsid w:val="006F3989"/>
    <w:rsid w:val="006F3DF9"/>
    <w:rsid w:val="006F70F9"/>
    <w:rsid w:val="00701418"/>
    <w:rsid w:val="007018DF"/>
    <w:rsid w:val="00701F90"/>
    <w:rsid w:val="00704541"/>
    <w:rsid w:val="00706C37"/>
    <w:rsid w:val="00707EB1"/>
    <w:rsid w:val="007126DA"/>
    <w:rsid w:val="00713163"/>
    <w:rsid w:val="0071383B"/>
    <w:rsid w:val="00714CA6"/>
    <w:rsid w:val="007157D7"/>
    <w:rsid w:val="00715CAA"/>
    <w:rsid w:val="00716A64"/>
    <w:rsid w:val="00716BE4"/>
    <w:rsid w:val="00716F3F"/>
    <w:rsid w:val="0071712C"/>
    <w:rsid w:val="00717941"/>
    <w:rsid w:val="00717D13"/>
    <w:rsid w:val="00722AB8"/>
    <w:rsid w:val="00725134"/>
    <w:rsid w:val="00726108"/>
    <w:rsid w:val="007266D2"/>
    <w:rsid w:val="0073288E"/>
    <w:rsid w:val="00733905"/>
    <w:rsid w:val="007414B9"/>
    <w:rsid w:val="007436C9"/>
    <w:rsid w:val="00743E75"/>
    <w:rsid w:val="007440EA"/>
    <w:rsid w:val="0074456D"/>
    <w:rsid w:val="007472A7"/>
    <w:rsid w:val="007501F0"/>
    <w:rsid w:val="007503F2"/>
    <w:rsid w:val="007510DB"/>
    <w:rsid w:val="0075194B"/>
    <w:rsid w:val="00751F41"/>
    <w:rsid w:val="007520FA"/>
    <w:rsid w:val="00752D45"/>
    <w:rsid w:val="0075391A"/>
    <w:rsid w:val="00754277"/>
    <w:rsid w:val="0075455D"/>
    <w:rsid w:val="0075552D"/>
    <w:rsid w:val="00755987"/>
    <w:rsid w:val="00755FE2"/>
    <w:rsid w:val="00756189"/>
    <w:rsid w:val="00756C39"/>
    <w:rsid w:val="0075784B"/>
    <w:rsid w:val="00761088"/>
    <w:rsid w:val="00763524"/>
    <w:rsid w:val="0076378F"/>
    <w:rsid w:val="00764334"/>
    <w:rsid w:val="0076477E"/>
    <w:rsid w:val="00764A25"/>
    <w:rsid w:val="00765A45"/>
    <w:rsid w:val="007674F4"/>
    <w:rsid w:val="0076783D"/>
    <w:rsid w:val="00770996"/>
    <w:rsid w:val="007713C6"/>
    <w:rsid w:val="007722A1"/>
    <w:rsid w:val="00773111"/>
    <w:rsid w:val="00773223"/>
    <w:rsid w:val="007734BE"/>
    <w:rsid w:val="0078156B"/>
    <w:rsid w:val="00782785"/>
    <w:rsid w:val="00782DC1"/>
    <w:rsid w:val="00785C93"/>
    <w:rsid w:val="007862EA"/>
    <w:rsid w:val="00786AAF"/>
    <w:rsid w:val="007876A7"/>
    <w:rsid w:val="0079260A"/>
    <w:rsid w:val="007929FB"/>
    <w:rsid w:val="00796168"/>
    <w:rsid w:val="00796B51"/>
    <w:rsid w:val="00797570"/>
    <w:rsid w:val="007A058A"/>
    <w:rsid w:val="007A33A6"/>
    <w:rsid w:val="007A5454"/>
    <w:rsid w:val="007A684F"/>
    <w:rsid w:val="007A703E"/>
    <w:rsid w:val="007A73C6"/>
    <w:rsid w:val="007B050D"/>
    <w:rsid w:val="007B25B1"/>
    <w:rsid w:val="007B3C6A"/>
    <w:rsid w:val="007B3DFE"/>
    <w:rsid w:val="007B44B5"/>
    <w:rsid w:val="007B458D"/>
    <w:rsid w:val="007B56A4"/>
    <w:rsid w:val="007B57A2"/>
    <w:rsid w:val="007B58FA"/>
    <w:rsid w:val="007B599D"/>
    <w:rsid w:val="007B5F9E"/>
    <w:rsid w:val="007C176A"/>
    <w:rsid w:val="007C2617"/>
    <w:rsid w:val="007C27B0"/>
    <w:rsid w:val="007C2FFB"/>
    <w:rsid w:val="007C3302"/>
    <w:rsid w:val="007C6B11"/>
    <w:rsid w:val="007C6E43"/>
    <w:rsid w:val="007D07D9"/>
    <w:rsid w:val="007D2E36"/>
    <w:rsid w:val="007D42E6"/>
    <w:rsid w:val="007D433C"/>
    <w:rsid w:val="007D7C35"/>
    <w:rsid w:val="007E0D02"/>
    <w:rsid w:val="007E4ADB"/>
    <w:rsid w:val="007E51FF"/>
    <w:rsid w:val="007E5FDA"/>
    <w:rsid w:val="007E6C46"/>
    <w:rsid w:val="007E6C7C"/>
    <w:rsid w:val="007E73B8"/>
    <w:rsid w:val="007E7678"/>
    <w:rsid w:val="007E79FA"/>
    <w:rsid w:val="007F06AE"/>
    <w:rsid w:val="007F12EA"/>
    <w:rsid w:val="007F1301"/>
    <w:rsid w:val="007F1E3F"/>
    <w:rsid w:val="007F297A"/>
    <w:rsid w:val="007F2B39"/>
    <w:rsid w:val="007F30A6"/>
    <w:rsid w:val="007F3E51"/>
    <w:rsid w:val="007F64FE"/>
    <w:rsid w:val="007F7B42"/>
    <w:rsid w:val="0080374F"/>
    <w:rsid w:val="00803ED1"/>
    <w:rsid w:val="008040A6"/>
    <w:rsid w:val="00805961"/>
    <w:rsid w:val="008075BD"/>
    <w:rsid w:val="008111A5"/>
    <w:rsid w:val="008123E5"/>
    <w:rsid w:val="0081343E"/>
    <w:rsid w:val="0081472D"/>
    <w:rsid w:val="00814FC8"/>
    <w:rsid w:val="00815269"/>
    <w:rsid w:val="008163A5"/>
    <w:rsid w:val="00816F4A"/>
    <w:rsid w:val="00817EE8"/>
    <w:rsid w:val="00820CB9"/>
    <w:rsid w:val="0082287D"/>
    <w:rsid w:val="00822F8F"/>
    <w:rsid w:val="00823458"/>
    <w:rsid w:val="00826F5B"/>
    <w:rsid w:val="0082761B"/>
    <w:rsid w:val="00827A3F"/>
    <w:rsid w:val="00832823"/>
    <w:rsid w:val="00832B4A"/>
    <w:rsid w:val="008344CA"/>
    <w:rsid w:val="00834C6B"/>
    <w:rsid w:val="00836AAF"/>
    <w:rsid w:val="00836E41"/>
    <w:rsid w:val="00840698"/>
    <w:rsid w:val="00840B1A"/>
    <w:rsid w:val="008429D4"/>
    <w:rsid w:val="0084319E"/>
    <w:rsid w:val="0084337D"/>
    <w:rsid w:val="00844BF1"/>
    <w:rsid w:val="00845A24"/>
    <w:rsid w:val="00850675"/>
    <w:rsid w:val="00850E45"/>
    <w:rsid w:val="0085192C"/>
    <w:rsid w:val="00852F6C"/>
    <w:rsid w:val="00853D76"/>
    <w:rsid w:val="0085636C"/>
    <w:rsid w:val="00856D4E"/>
    <w:rsid w:val="008652B7"/>
    <w:rsid w:val="00865317"/>
    <w:rsid w:val="00866359"/>
    <w:rsid w:val="0086678E"/>
    <w:rsid w:val="00866DE6"/>
    <w:rsid w:val="00867A5F"/>
    <w:rsid w:val="00867FA6"/>
    <w:rsid w:val="008721E3"/>
    <w:rsid w:val="00873469"/>
    <w:rsid w:val="00875DBA"/>
    <w:rsid w:val="008769E6"/>
    <w:rsid w:val="0088000C"/>
    <w:rsid w:val="0088242F"/>
    <w:rsid w:val="00882FA2"/>
    <w:rsid w:val="008837E5"/>
    <w:rsid w:val="008851A6"/>
    <w:rsid w:val="0088546D"/>
    <w:rsid w:val="0088591B"/>
    <w:rsid w:val="00886B1D"/>
    <w:rsid w:val="0089186F"/>
    <w:rsid w:val="00893697"/>
    <w:rsid w:val="00895CCE"/>
    <w:rsid w:val="00897080"/>
    <w:rsid w:val="008A06E9"/>
    <w:rsid w:val="008A0BE1"/>
    <w:rsid w:val="008A1042"/>
    <w:rsid w:val="008A1A92"/>
    <w:rsid w:val="008A4911"/>
    <w:rsid w:val="008A5049"/>
    <w:rsid w:val="008A66C5"/>
    <w:rsid w:val="008B27A7"/>
    <w:rsid w:val="008B305C"/>
    <w:rsid w:val="008B5DCA"/>
    <w:rsid w:val="008B6355"/>
    <w:rsid w:val="008C1001"/>
    <w:rsid w:val="008C2103"/>
    <w:rsid w:val="008C3F83"/>
    <w:rsid w:val="008C53F0"/>
    <w:rsid w:val="008C54B5"/>
    <w:rsid w:val="008C65C5"/>
    <w:rsid w:val="008C714C"/>
    <w:rsid w:val="008D14E3"/>
    <w:rsid w:val="008D2282"/>
    <w:rsid w:val="008D2327"/>
    <w:rsid w:val="008D2E3E"/>
    <w:rsid w:val="008D4982"/>
    <w:rsid w:val="008D4AFE"/>
    <w:rsid w:val="008D658C"/>
    <w:rsid w:val="008D73BC"/>
    <w:rsid w:val="008D7DB4"/>
    <w:rsid w:val="008E06FB"/>
    <w:rsid w:val="008E0F9D"/>
    <w:rsid w:val="008E2A96"/>
    <w:rsid w:val="008E420D"/>
    <w:rsid w:val="008E581A"/>
    <w:rsid w:val="008F056A"/>
    <w:rsid w:val="008F26F4"/>
    <w:rsid w:val="008F27A9"/>
    <w:rsid w:val="008F3555"/>
    <w:rsid w:val="008F49FE"/>
    <w:rsid w:val="008F4C58"/>
    <w:rsid w:val="00900953"/>
    <w:rsid w:val="00901582"/>
    <w:rsid w:val="00903E60"/>
    <w:rsid w:val="009043C5"/>
    <w:rsid w:val="00904731"/>
    <w:rsid w:val="00904C8B"/>
    <w:rsid w:val="00904FB7"/>
    <w:rsid w:val="00905094"/>
    <w:rsid w:val="00907A2F"/>
    <w:rsid w:val="0091140A"/>
    <w:rsid w:val="009117DE"/>
    <w:rsid w:val="00911A3B"/>
    <w:rsid w:val="00912899"/>
    <w:rsid w:val="00912B8A"/>
    <w:rsid w:val="00913C42"/>
    <w:rsid w:val="00913EF5"/>
    <w:rsid w:val="00914B7E"/>
    <w:rsid w:val="0091549C"/>
    <w:rsid w:val="0091578A"/>
    <w:rsid w:val="00916986"/>
    <w:rsid w:val="00917193"/>
    <w:rsid w:val="0092113C"/>
    <w:rsid w:val="00923EB0"/>
    <w:rsid w:val="009240E5"/>
    <w:rsid w:val="009261E6"/>
    <w:rsid w:val="00926841"/>
    <w:rsid w:val="00927EA2"/>
    <w:rsid w:val="00930086"/>
    <w:rsid w:val="009301BE"/>
    <w:rsid w:val="0093087A"/>
    <w:rsid w:val="00931B9E"/>
    <w:rsid w:val="00933DC2"/>
    <w:rsid w:val="009354F4"/>
    <w:rsid w:val="009356B7"/>
    <w:rsid w:val="00935C78"/>
    <w:rsid w:val="00935DEA"/>
    <w:rsid w:val="00937F66"/>
    <w:rsid w:val="0094099E"/>
    <w:rsid w:val="00940BF0"/>
    <w:rsid w:val="0094235C"/>
    <w:rsid w:val="009504A6"/>
    <w:rsid w:val="00950654"/>
    <w:rsid w:val="00950D9F"/>
    <w:rsid w:val="009528A7"/>
    <w:rsid w:val="00952D4C"/>
    <w:rsid w:val="00953D21"/>
    <w:rsid w:val="00954ACC"/>
    <w:rsid w:val="00957150"/>
    <w:rsid w:val="00960ABE"/>
    <w:rsid w:val="00962E22"/>
    <w:rsid w:val="0096511B"/>
    <w:rsid w:val="00965A9F"/>
    <w:rsid w:val="00967C59"/>
    <w:rsid w:val="00970307"/>
    <w:rsid w:val="009737D0"/>
    <w:rsid w:val="00975A66"/>
    <w:rsid w:val="0097683F"/>
    <w:rsid w:val="00980095"/>
    <w:rsid w:val="00980627"/>
    <w:rsid w:val="0098198D"/>
    <w:rsid w:val="009823F0"/>
    <w:rsid w:val="00990F9D"/>
    <w:rsid w:val="00991149"/>
    <w:rsid w:val="00991E67"/>
    <w:rsid w:val="00991F45"/>
    <w:rsid w:val="00995A58"/>
    <w:rsid w:val="009A39DC"/>
    <w:rsid w:val="009A5CEE"/>
    <w:rsid w:val="009A6F16"/>
    <w:rsid w:val="009A715E"/>
    <w:rsid w:val="009A77E6"/>
    <w:rsid w:val="009B073D"/>
    <w:rsid w:val="009B2817"/>
    <w:rsid w:val="009B2B2E"/>
    <w:rsid w:val="009B4EE8"/>
    <w:rsid w:val="009B5687"/>
    <w:rsid w:val="009B5B75"/>
    <w:rsid w:val="009B5F60"/>
    <w:rsid w:val="009B6304"/>
    <w:rsid w:val="009B6AB7"/>
    <w:rsid w:val="009B6C0C"/>
    <w:rsid w:val="009B7AB7"/>
    <w:rsid w:val="009C04B7"/>
    <w:rsid w:val="009C1334"/>
    <w:rsid w:val="009C3356"/>
    <w:rsid w:val="009C39A6"/>
    <w:rsid w:val="009C4F60"/>
    <w:rsid w:val="009C5D71"/>
    <w:rsid w:val="009D14C2"/>
    <w:rsid w:val="009D2B99"/>
    <w:rsid w:val="009D3A6E"/>
    <w:rsid w:val="009D4836"/>
    <w:rsid w:val="009D6B32"/>
    <w:rsid w:val="009D706B"/>
    <w:rsid w:val="009D7956"/>
    <w:rsid w:val="009D7ED5"/>
    <w:rsid w:val="009E07C7"/>
    <w:rsid w:val="009E0D03"/>
    <w:rsid w:val="009E10DD"/>
    <w:rsid w:val="009E1D8C"/>
    <w:rsid w:val="009E2C40"/>
    <w:rsid w:val="009E39FC"/>
    <w:rsid w:val="009E3FA5"/>
    <w:rsid w:val="009E5B33"/>
    <w:rsid w:val="009E6E11"/>
    <w:rsid w:val="009F085B"/>
    <w:rsid w:val="009F0F04"/>
    <w:rsid w:val="009F1782"/>
    <w:rsid w:val="009F3BE1"/>
    <w:rsid w:val="009F4E15"/>
    <w:rsid w:val="009F62A0"/>
    <w:rsid w:val="009F6D6C"/>
    <w:rsid w:val="00A00222"/>
    <w:rsid w:val="00A003E5"/>
    <w:rsid w:val="00A00CA4"/>
    <w:rsid w:val="00A0145D"/>
    <w:rsid w:val="00A0169E"/>
    <w:rsid w:val="00A02A3A"/>
    <w:rsid w:val="00A032AC"/>
    <w:rsid w:val="00A05636"/>
    <w:rsid w:val="00A05C75"/>
    <w:rsid w:val="00A11348"/>
    <w:rsid w:val="00A11DDC"/>
    <w:rsid w:val="00A12860"/>
    <w:rsid w:val="00A17372"/>
    <w:rsid w:val="00A203AB"/>
    <w:rsid w:val="00A20FA9"/>
    <w:rsid w:val="00A21ECD"/>
    <w:rsid w:val="00A22254"/>
    <w:rsid w:val="00A2238F"/>
    <w:rsid w:val="00A23300"/>
    <w:rsid w:val="00A24C5F"/>
    <w:rsid w:val="00A26935"/>
    <w:rsid w:val="00A26F0E"/>
    <w:rsid w:val="00A27175"/>
    <w:rsid w:val="00A317E7"/>
    <w:rsid w:val="00A31DD9"/>
    <w:rsid w:val="00A3292C"/>
    <w:rsid w:val="00A32C7C"/>
    <w:rsid w:val="00A33739"/>
    <w:rsid w:val="00A33C4D"/>
    <w:rsid w:val="00A354FB"/>
    <w:rsid w:val="00A36B92"/>
    <w:rsid w:val="00A37F9B"/>
    <w:rsid w:val="00A37FB5"/>
    <w:rsid w:val="00A40A9F"/>
    <w:rsid w:val="00A4227F"/>
    <w:rsid w:val="00A42E98"/>
    <w:rsid w:val="00A43741"/>
    <w:rsid w:val="00A46088"/>
    <w:rsid w:val="00A46F0C"/>
    <w:rsid w:val="00A474ED"/>
    <w:rsid w:val="00A50196"/>
    <w:rsid w:val="00A50A91"/>
    <w:rsid w:val="00A51668"/>
    <w:rsid w:val="00A51A4F"/>
    <w:rsid w:val="00A52C8D"/>
    <w:rsid w:val="00A5454B"/>
    <w:rsid w:val="00A55BF0"/>
    <w:rsid w:val="00A570FE"/>
    <w:rsid w:val="00A575E7"/>
    <w:rsid w:val="00A60A20"/>
    <w:rsid w:val="00A61766"/>
    <w:rsid w:val="00A6278A"/>
    <w:rsid w:val="00A67821"/>
    <w:rsid w:val="00A67F80"/>
    <w:rsid w:val="00A71B8C"/>
    <w:rsid w:val="00A72104"/>
    <w:rsid w:val="00A75EF5"/>
    <w:rsid w:val="00A766F0"/>
    <w:rsid w:val="00A77019"/>
    <w:rsid w:val="00A8092C"/>
    <w:rsid w:val="00A80B44"/>
    <w:rsid w:val="00A8221C"/>
    <w:rsid w:val="00A839A6"/>
    <w:rsid w:val="00A84052"/>
    <w:rsid w:val="00A84382"/>
    <w:rsid w:val="00A84BB3"/>
    <w:rsid w:val="00A85BB5"/>
    <w:rsid w:val="00A874F7"/>
    <w:rsid w:val="00A91F5F"/>
    <w:rsid w:val="00A93799"/>
    <w:rsid w:val="00A9439B"/>
    <w:rsid w:val="00A95011"/>
    <w:rsid w:val="00A9667E"/>
    <w:rsid w:val="00A97B92"/>
    <w:rsid w:val="00A97FE9"/>
    <w:rsid w:val="00AA01F4"/>
    <w:rsid w:val="00AA2432"/>
    <w:rsid w:val="00AA3689"/>
    <w:rsid w:val="00AA3D36"/>
    <w:rsid w:val="00AA3D3C"/>
    <w:rsid w:val="00AA67F4"/>
    <w:rsid w:val="00AA680B"/>
    <w:rsid w:val="00AA6976"/>
    <w:rsid w:val="00AB10C4"/>
    <w:rsid w:val="00AB128B"/>
    <w:rsid w:val="00AB1C70"/>
    <w:rsid w:val="00AB229C"/>
    <w:rsid w:val="00AB22F8"/>
    <w:rsid w:val="00AB2D64"/>
    <w:rsid w:val="00AB2DEA"/>
    <w:rsid w:val="00AB4B93"/>
    <w:rsid w:val="00AB5251"/>
    <w:rsid w:val="00AB5E72"/>
    <w:rsid w:val="00AB7B83"/>
    <w:rsid w:val="00AC013A"/>
    <w:rsid w:val="00AC0C25"/>
    <w:rsid w:val="00AC13F9"/>
    <w:rsid w:val="00AC2D6B"/>
    <w:rsid w:val="00AC32E0"/>
    <w:rsid w:val="00AC41DA"/>
    <w:rsid w:val="00AC561F"/>
    <w:rsid w:val="00AC5F13"/>
    <w:rsid w:val="00AC5FA6"/>
    <w:rsid w:val="00AC6BDF"/>
    <w:rsid w:val="00AD0ADF"/>
    <w:rsid w:val="00AD113C"/>
    <w:rsid w:val="00AD1D1D"/>
    <w:rsid w:val="00AD24D2"/>
    <w:rsid w:val="00AD2853"/>
    <w:rsid w:val="00AD6271"/>
    <w:rsid w:val="00AE06AE"/>
    <w:rsid w:val="00AE168A"/>
    <w:rsid w:val="00AE19E4"/>
    <w:rsid w:val="00AE36C6"/>
    <w:rsid w:val="00AE3D52"/>
    <w:rsid w:val="00AE76FB"/>
    <w:rsid w:val="00AF00FF"/>
    <w:rsid w:val="00AF02B1"/>
    <w:rsid w:val="00AF2DE0"/>
    <w:rsid w:val="00AF3836"/>
    <w:rsid w:val="00AF59BF"/>
    <w:rsid w:val="00AF60B4"/>
    <w:rsid w:val="00B001D0"/>
    <w:rsid w:val="00B00269"/>
    <w:rsid w:val="00B0293E"/>
    <w:rsid w:val="00B02C62"/>
    <w:rsid w:val="00B02F54"/>
    <w:rsid w:val="00B05512"/>
    <w:rsid w:val="00B062C6"/>
    <w:rsid w:val="00B073C8"/>
    <w:rsid w:val="00B13152"/>
    <w:rsid w:val="00B13AC1"/>
    <w:rsid w:val="00B155ED"/>
    <w:rsid w:val="00B15C8E"/>
    <w:rsid w:val="00B20212"/>
    <w:rsid w:val="00B203B8"/>
    <w:rsid w:val="00B21806"/>
    <w:rsid w:val="00B22208"/>
    <w:rsid w:val="00B2329D"/>
    <w:rsid w:val="00B24B4B"/>
    <w:rsid w:val="00B24F3D"/>
    <w:rsid w:val="00B25118"/>
    <w:rsid w:val="00B27BA4"/>
    <w:rsid w:val="00B302CD"/>
    <w:rsid w:val="00B30F85"/>
    <w:rsid w:val="00B31F14"/>
    <w:rsid w:val="00B32D85"/>
    <w:rsid w:val="00B33543"/>
    <w:rsid w:val="00B35E20"/>
    <w:rsid w:val="00B3602E"/>
    <w:rsid w:val="00B36227"/>
    <w:rsid w:val="00B36F3F"/>
    <w:rsid w:val="00B40EC4"/>
    <w:rsid w:val="00B417E3"/>
    <w:rsid w:val="00B41CF0"/>
    <w:rsid w:val="00B44A5A"/>
    <w:rsid w:val="00B5328D"/>
    <w:rsid w:val="00B534B4"/>
    <w:rsid w:val="00B534F7"/>
    <w:rsid w:val="00B53FB1"/>
    <w:rsid w:val="00B56396"/>
    <w:rsid w:val="00B56A50"/>
    <w:rsid w:val="00B56DA4"/>
    <w:rsid w:val="00B60FD5"/>
    <w:rsid w:val="00B61162"/>
    <w:rsid w:val="00B6381A"/>
    <w:rsid w:val="00B6421C"/>
    <w:rsid w:val="00B649CC"/>
    <w:rsid w:val="00B6515B"/>
    <w:rsid w:val="00B65E58"/>
    <w:rsid w:val="00B65FD7"/>
    <w:rsid w:val="00B7052F"/>
    <w:rsid w:val="00B70C23"/>
    <w:rsid w:val="00B71D22"/>
    <w:rsid w:val="00B724F2"/>
    <w:rsid w:val="00B75991"/>
    <w:rsid w:val="00B75CBC"/>
    <w:rsid w:val="00B76F48"/>
    <w:rsid w:val="00B80854"/>
    <w:rsid w:val="00B80A38"/>
    <w:rsid w:val="00B80A4F"/>
    <w:rsid w:val="00B821DA"/>
    <w:rsid w:val="00B82BEE"/>
    <w:rsid w:val="00B82CF6"/>
    <w:rsid w:val="00B83732"/>
    <w:rsid w:val="00B86EB9"/>
    <w:rsid w:val="00B90274"/>
    <w:rsid w:val="00B9039D"/>
    <w:rsid w:val="00B90B4A"/>
    <w:rsid w:val="00B91B0B"/>
    <w:rsid w:val="00B936F4"/>
    <w:rsid w:val="00B937B8"/>
    <w:rsid w:val="00B93B16"/>
    <w:rsid w:val="00B97C1E"/>
    <w:rsid w:val="00BA0D78"/>
    <w:rsid w:val="00BA28B4"/>
    <w:rsid w:val="00BA3A10"/>
    <w:rsid w:val="00BA402B"/>
    <w:rsid w:val="00BA570B"/>
    <w:rsid w:val="00BA5CA8"/>
    <w:rsid w:val="00BA5E97"/>
    <w:rsid w:val="00BA68E5"/>
    <w:rsid w:val="00BA7D4B"/>
    <w:rsid w:val="00BA7FD1"/>
    <w:rsid w:val="00BB1830"/>
    <w:rsid w:val="00BB35E3"/>
    <w:rsid w:val="00BB5A6C"/>
    <w:rsid w:val="00BB69C9"/>
    <w:rsid w:val="00BB7517"/>
    <w:rsid w:val="00BC0522"/>
    <w:rsid w:val="00BC153C"/>
    <w:rsid w:val="00BC1778"/>
    <w:rsid w:val="00BC2CC8"/>
    <w:rsid w:val="00BC2D9D"/>
    <w:rsid w:val="00BC4C4E"/>
    <w:rsid w:val="00BC50F8"/>
    <w:rsid w:val="00BC630B"/>
    <w:rsid w:val="00BC6B6A"/>
    <w:rsid w:val="00BC7288"/>
    <w:rsid w:val="00BC74A6"/>
    <w:rsid w:val="00BC7660"/>
    <w:rsid w:val="00BD110E"/>
    <w:rsid w:val="00BD1355"/>
    <w:rsid w:val="00BD37AD"/>
    <w:rsid w:val="00BD3A41"/>
    <w:rsid w:val="00BD689D"/>
    <w:rsid w:val="00BD6A0D"/>
    <w:rsid w:val="00BD6B2C"/>
    <w:rsid w:val="00BD78B1"/>
    <w:rsid w:val="00BD7A70"/>
    <w:rsid w:val="00BE1E2E"/>
    <w:rsid w:val="00BE1F83"/>
    <w:rsid w:val="00BE2E62"/>
    <w:rsid w:val="00BE7F77"/>
    <w:rsid w:val="00BF3554"/>
    <w:rsid w:val="00BF4CD1"/>
    <w:rsid w:val="00BF5BFF"/>
    <w:rsid w:val="00BF7739"/>
    <w:rsid w:val="00C0109D"/>
    <w:rsid w:val="00C06AD8"/>
    <w:rsid w:val="00C07E33"/>
    <w:rsid w:val="00C10096"/>
    <w:rsid w:val="00C11051"/>
    <w:rsid w:val="00C11304"/>
    <w:rsid w:val="00C13F52"/>
    <w:rsid w:val="00C14A0A"/>
    <w:rsid w:val="00C22516"/>
    <w:rsid w:val="00C2259B"/>
    <w:rsid w:val="00C23BCA"/>
    <w:rsid w:val="00C23DF7"/>
    <w:rsid w:val="00C2516F"/>
    <w:rsid w:val="00C2720E"/>
    <w:rsid w:val="00C323B8"/>
    <w:rsid w:val="00C33112"/>
    <w:rsid w:val="00C35915"/>
    <w:rsid w:val="00C35C11"/>
    <w:rsid w:val="00C37859"/>
    <w:rsid w:val="00C40771"/>
    <w:rsid w:val="00C41A8C"/>
    <w:rsid w:val="00C41E6E"/>
    <w:rsid w:val="00C453D2"/>
    <w:rsid w:val="00C454E0"/>
    <w:rsid w:val="00C45B79"/>
    <w:rsid w:val="00C51738"/>
    <w:rsid w:val="00C5177E"/>
    <w:rsid w:val="00C568D4"/>
    <w:rsid w:val="00C56D10"/>
    <w:rsid w:val="00C603C3"/>
    <w:rsid w:val="00C60CCF"/>
    <w:rsid w:val="00C61478"/>
    <w:rsid w:val="00C618BE"/>
    <w:rsid w:val="00C61E35"/>
    <w:rsid w:val="00C63E98"/>
    <w:rsid w:val="00C643ED"/>
    <w:rsid w:val="00C6507E"/>
    <w:rsid w:val="00C66529"/>
    <w:rsid w:val="00C66A7C"/>
    <w:rsid w:val="00C66AF5"/>
    <w:rsid w:val="00C675FC"/>
    <w:rsid w:val="00C70140"/>
    <w:rsid w:val="00C70DEB"/>
    <w:rsid w:val="00C70FD5"/>
    <w:rsid w:val="00C71016"/>
    <w:rsid w:val="00C73881"/>
    <w:rsid w:val="00C73CD6"/>
    <w:rsid w:val="00C7523C"/>
    <w:rsid w:val="00C75E2A"/>
    <w:rsid w:val="00C7667B"/>
    <w:rsid w:val="00C77253"/>
    <w:rsid w:val="00C8117F"/>
    <w:rsid w:val="00C815DD"/>
    <w:rsid w:val="00C81769"/>
    <w:rsid w:val="00C823B1"/>
    <w:rsid w:val="00C8422B"/>
    <w:rsid w:val="00C90DEC"/>
    <w:rsid w:val="00C9195D"/>
    <w:rsid w:val="00C91EBB"/>
    <w:rsid w:val="00C949FC"/>
    <w:rsid w:val="00C9540B"/>
    <w:rsid w:val="00C9542D"/>
    <w:rsid w:val="00C95939"/>
    <w:rsid w:val="00C96EC1"/>
    <w:rsid w:val="00C9725A"/>
    <w:rsid w:val="00C97279"/>
    <w:rsid w:val="00CA119F"/>
    <w:rsid w:val="00CA216F"/>
    <w:rsid w:val="00CA2B36"/>
    <w:rsid w:val="00CA2C71"/>
    <w:rsid w:val="00CA48D1"/>
    <w:rsid w:val="00CA4923"/>
    <w:rsid w:val="00CA5292"/>
    <w:rsid w:val="00CA5688"/>
    <w:rsid w:val="00CA730A"/>
    <w:rsid w:val="00CB0516"/>
    <w:rsid w:val="00CB1393"/>
    <w:rsid w:val="00CB1FC4"/>
    <w:rsid w:val="00CB3E38"/>
    <w:rsid w:val="00CC09C6"/>
    <w:rsid w:val="00CC1047"/>
    <w:rsid w:val="00CC1BC8"/>
    <w:rsid w:val="00CC23C8"/>
    <w:rsid w:val="00CC2AA0"/>
    <w:rsid w:val="00CC2FB7"/>
    <w:rsid w:val="00CC3DE0"/>
    <w:rsid w:val="00CC3E04"/>
    <w:rsid w:val="00CC5D7E"/>
    <w:rsid w:val="00CC7981"/>
    <w:rsid w:val="00CC7BE7"/>
    <w:rsid w:val="00CC7F68"/>
    <w:rsid w:val="00CD162D"/>
    <w:rsid w:val="00CD1F02"/>
    <w:rsid w:val="00CD3B33"/>
    <w:rsid w:val="00CD3E35"/>
    <w:rsid w:val="00CD4577"/>
    <w:rsid w:val="00CD77E2"/>
    <w:rsid w:val="00CD7FAA"/>
    <w:rsid w:val="00CE109A"/>
    <w:rsid w:val="00CE1173"/>
    <w:rsid w:val="00CE738D"/>
    <w:rsid w:val="00CE7D3B"/>
    <w:rsid w:val="00CF27F0"/>
    <w:rsid w:val="00CF2D5A"/>
    <w:rsid w:val="00CF3620"/>
    <w:rsid w:val="00CF5908"/>
    <w:rsid w:val="00CF6237"/>
    <w:rsid w:val="00CF6423"/>
    <w:rsid w:val="00CF654F"/>
    <w:rsid w:val="00D02367"/>
    <w:rsid w:val="00D02843"/>
    <w:rsid w:val="00D02D5E"/>
    <w:rsid w:val="00D03034"/>
    <w:rsid w:val="00D04699"/>
    <w:rsid w:val="00D048AF"/>
    <w:rsid w:val="00D06F1A"/>
    <w:rsid w:val="00D07F2D"/>
    <w:rsid w:val="00D11E83"/>
    <w:rsid w:val="00D123BC"/>
    <w:rsid w:val="00D13836"/>
    <w:rsid w:val="00D15B80"/>
    <w:rsid w:val="00D1711C"/>
    <w:rsid w:val="00D172FD"/>
    <w:rsid w:val="00D20BCC"/>
    <w:rsid w:val="00D22658"/>
    <w:rsid w:val="00D22BF9"/>
    <w:rsid w:val="00D23A37"/>
    <w:rsid w:val="00D241A3"/>
    <w:rsid w:val="00D249D8"/>
    <w:rsid w:val="00D30039"/>
    <w:rsid w:val="00D31FE4"/>
    <w:rsid w:val="00D32BFE"/>
    <w:rsid w:val="00D34A9D"/>
    <w:rsid w:val="00D3516B"/>
    <w:rsid w:val="00D353B5"/>
    <w:rsid w:val="00D356DD"/>
    <w:rsid w:val="00D363E4"/>
    <w:rsid w:val="00D37533"/>
    <w:rsid w:val="00D40650"/>
    <w:rsid w:val="00D40DBB"/>
    <w:rsid w:val="00D410D5"/>
    <w:rsid w:val="00D41FD7"/>
    <w:rsid w:val="00D42A4F"/>
    <w:rsid w:val="00D442ED"/>
    <w:rsid w:val="00D45AC5"/>
    <w:rsid w:val="00D471C7"/>
    <w:rsid w:val="00D47EF5"/>
    <w:rsid w:val="00D5115E"/>
    <w:rsid w:val="00D51A13"/>
    <w:rsid w:val="00D52F8F"/>
    <w:rsid w:val="00D548BC"/>
    <w:rsid w:val="00D55AC7"/>
    <w:rsid w:val="00D57277"/>
    <w:rsid w:val="00D5766B"/>
    <w:rsid w:val="00D57E52"/>
    <w:rsid w:val="00D63425"/>
    <w:rsid w:val="00D639FC"/>
    <w:rsid w:val="00D6492E"/>
    <w:rsid w:val="00D6546E"/>
    <w:rsid w:val="00D6580D"/>
    <w:rsid w:val="00D665F7"/>
    <w:rsid w:val="00D667EA"/>
    <w:rsid w:val="00D66E05"/>
    <w:rsid w:val="00D6729D"/>
    <w:rsid w:val="00D67925"/>
    <w:rsid w:val="00D67A8C"/>
    <w:rsid w:val="00D7274B"/>
    <w:rsid w:val="00D72CDD"/>
    <w:rsid w:val="00D744F7"/>
    <w:rsid w:val="00D74EA7"/>
    <w:rsid w:val="00D74FF5"/>
    <w:rsid w:val="00D75EAC"/>
    <w:rsid w:val="00D767C1"/>
    <w:rsid w:val="00D77A41"/>
    <w:rsid w:val="00D80D62"/>
    <w:rsid w:val="00D82096"/>
    <w:rsid w:val="00D83463"/>
    <w:rsid w:val="00D836EB"/>
    <w:rsid w:val="00D83D70"/>
    <w:rsid w:val="00D83E7D"/>
    <w:rsid w:val="00D8706C"/>
    <w:rsid w:val="00D873D2"/>
    <w:rsid w:val="00D9061C"/>
    <w:rsid w:val="00D93BC5"/>
    <w:rsid w:val="00D9618E"/>
    <w:rsid w:val="00DA200C"/>
    <w:rsid w:val="00DA35E7"/>
    <w:rsid w:val="00DA4EAA"/>
    <w:rsid w:val="00DA5FAD"/>
    <w:rsid w:val="00DA6219"/>
    <w:rsid w:val="00DA6534"/>
    <w:rsid w:val="00DA792F"/>
    <w:rsid w:val="00DB037D"/>
    <w:rsid w:val="00DB6970"/>
    <w:rsid w:val="00DB752D"/>
    <w:rsid w:val="00DC1073"/>
    <w:rsid w:val="00DC3561"/>
    <w:rsid w:val="00DC3D69"/>
    <w:rsid w:val="00DC49AA"/>
    <w:rsid w:val="00DD0E05"/>
    <w:rsid w:val="00DD31EF"/>
    <w:rsid w:val="00DD3670"/>
    <w:rsid w:val="00DD4CF2"/>
    <w:rsid w:val="00DD5FBC"/>
    <w:rsid w:val="00DE0025"/>
    <w:rsid w:val="00DE013E"/>
    <w:rsid w:val="00DE365B"/>
    <w:rsid w:val="00DE3DB7"/>
    <w:rsid w:val="00DE4BB1"/>
    <w:rsid w:val="00DE63CA"/>
    <w:rsid w:val="00DE653B"/>
    <w:rsid w:val="00DE6AB8"/>
    <w:rsid w:val="00DE7E0E"/>
    <w:rsid w:val="00DE7EB7"/>
    <w:rsid w:val="00DF3579"/>
    <w:rsid w:val="00DF364D"/>
    <w:rsid w:val="00DF378A"/>
    <w:rsid w:val="00DF391D"/>
    <w:rsid w:val="00DF3E63"/>
    <w:rsid w:val="00DF4BF2"/>
    <w:rsid w:val="00DF6D8B"/>
    <w:rsid w:val="00E00453"/>
    <w:rsid w:val="00E00492"/>
    <w:rsid w:val="00E0055E"/>
    <w:rsid w:val="00E00E51"/>
    <w:rsid w:val="00E019DC"/>
    <w:rsid w:val="00E01CA5"/>
    <w:rsid w:val="00E02B1B"/>
    <w:rsid w:val="00E0554C"/>
    <w:rsid w:val="00E05CD1"/>
    <w:rsid w:val="00E07497"/>
    <w:rsid w:val="00E07A04"/>
    <w:rsid w:val="00E12DBE"/>
    <w:rsid w:val="00E173C8"/>
    <w:rsid w:val="00E17722"/>
    <w:rsid w:val="00E17A7E"/>
    <w:rsid w:val="00E204B2"/>
    <w:rsid w:val="00E24321"/>
    <w:rsid w:val="00E2616D"/>
    <w:rsid w:val="00E264B9"/>
    <w:rsid w:val="00E275F6"/>
    <w:rsid w:val="00E27A4D"/>
    <w:rsid w:val="00E30F25"/>
    <w:rsid w:val="00E315FB"/>
    <w:rsid w:val="00E342FD"/>
    <w:rsid w:val="00E3488C"/>
    <w:rsid w:val="00E34BDB"/>
    <w:rsid w:val="00E35300"/>
    <w:rsid w:val="00E3704B"/>
    <w:rsid w:val="00E415C6"/>
    <w:rsid w:val="00E41992"/>
    <w:rsid w:val="00E425CD"/>
    <w:rsid w:val="00E434E9"/>
    <w:rsid w:val="00E4520D"/>
    <w:rsid w:val="00E51FAE"/>
    <w:rsid w:val="00E525F5"/>
    <w:rsid w:val="00E52853"/>
    <w:rsid w:val="00E61990"/>
    <w:rsid w:val="00E619D2"/>
    <w:rsid w:val="00E62CC4"/>
    <w:rsid w:val="00E6393B"/>
    <w:rsid w:val="00E70668"/>
    <w:rsid w:val="00E706C9"/>
    <w:rsid w:val="00E7074F"/>
    <w:rsid w:val="00E7199F"/>
    <w:rsid w:val="00E72020"/>
    <w:rsid w:val="00E73230"/>
    <w:rsid w:val="00E8190E"/>
    <w:rsid w:val="00E823DA"/>
    <w:rsid w:val="00E83050"/>
    <w:rsid w:val="00E83E26"/>
    <w:rsid w:val="00E8641E"/>
    <w:rsid w:val="00E87990"/>
    <w:rsid w:val="00E92414"/>
    <w:rsid w:val="00E92AFA"/>
    <w:rsid w:val="00E92EEB"/>
    <w:rsid w:val="00E93240"/>
    <w:rsid w:val="00E93DE3"/>
    <w:rsid w:val="00E9656B"/>
    <w:rsid w:val="00E9763D"/>
    <w:rsid w:val="00EA08F0"/>
    <w:rsid w:val="00EA0B3E"/>
    <w:rsid w:val="00EA0B9E"/>
    <w:rsid w:val="00EA0EEB"/>
    <w:rsid w:val="00EA2A51"/>
    <w:rsid w:val="00EA4231"/>
    <w:rsid w:val="00EA4AC0"/>
    <w:rsid w:val="00EA66C1"/>
    <w:rsid w:val="00EA66F0"/>
    <w:rsid w:val="00EA7AB9"/>
    <w:rsid w:val="00EB3A8A"/>
    <w:rsid w:val="00EB3C82"/>
    <w:rsid w:val="00EB3F64"/>
    <w:rsid w:val="00EB5D49"/>
    <w:rsid w:val="00EB6378"/>
    <w:rsid w:val="00EC1BB9"/>
    <w:rsid w:val="00EC2CD9"/>
    <w:rsid w:val="00EC3636"/>
    <w:rsid w:val="00EC3CBF"/>
    <w:rsid w:val="00EC3E1D"/>
    <w:rsid w:val="00EC4FA1"/>
    <w:rsid w:val="00EC5683"/>
    <w:rsid w:val="00EC63D4"/>
    <w:rsid w:val="00EC7B14"/>
    <w:rsid w:val="00EC7C9F"/>
    <w:rsid w:val="00EC7DDC"/>
    <w:rsid w:val="00ED156A"/>
    <w:rsid w:val="00ED2E6E"/>
    <w:rsid w:val="00ED3F2F"/>
    <w:rsid w:val="00ED485F"/>
    <w:rsid w:val="00ED55E9"/>
    <w:rsid w:val="00ED5D32"/>
    <w:rsid w:val="00ED673F"/>
    <w:rsid w:val="00ED743E"/>
    <w:rsid w:val="00ED756B"/>
    <w:rsid w:val="00EE07FD"/>
    <w:rsid w:val="00EE0E1A"/>
    <w:rsid w:val="00EE2521"/>
    <w:rsid w:val="00EE271F"/>
    <w:rsid w:val="00EE363E"/>
    <w:rsid w:val="00EE3D08"/>
    <w:rsid w:val="00EE4721"/>
    <w:rsid w:val="00EE4965"/>
    <w:rsid w:val="00EE594D"/>
    <w:rsid w:val="00EE6678"/>
    <w:rsid w:val="00EE6E90"/>
    <w:rsid w:val="00EF3A11"/>
    <w:rsid w:val="00EF3D79"/>
    <w:rsid w:val="00EF4E50"/>
    <w:rsid w:val="00EF7046"/>
    <w:rsid w:val="00EF7C54"/>
    <w:rsid w:val="00F02887"/>
    <w:rsid w:val="00F03A0F"/>
    <w:rsid w:val="00F03B7F"/>
    <w:rsid w:val="00F040F8"/>
    <w:rsid w:val="00F04DC1"/>
    <w:rsid w:val="00F04EC9"/>
    <w:rsid w:val="00F0570C"/>
    <w:rsid w:val="00F0604F"/>
    <w:rsid w:val="00F07D10"/>
    <w:rsid w:val="00F10040"/>
    <w:rsid w:val="00F115E4"/>
    <w:rsid w:val="00F11F29"/>
    <w:rsid w:val="00F124FD"/>
    <w:rsid w:val="00F130C7"/>
    <w:rsid w:val="00F13E41"/>
    <w:rsid w:val="00F1562B"/>
    <w:rsid w:val="00F1605A"/>
    <w:rsid w:val="00F168B0"/>
    <w:rsid w:val="00F16DCA"/>
    <w:rsid w:val="00F17B7F"/>
    <w:rsid w:val="00F214E0"/>
    <w:rsid w:val="00F21564"/>
    <w:rsid w:val="00F22146"/>
    <w:rsid w:val="00F23605"/>
    <w:rsid w:val="00F23DA5"/>
    <w:rsid w:val="00F2402B"/>
    <w:rsid w:val="00F3144D"/>
    <w:rsid w:val="00F31E57"/>
    <w:rsid w:val="00F32AA1"/>
    <w:rsid w:val="00F33270"/>
    <w:rsid w:val="00F36278"/>
    <w:rsid w:val="00F3784D"/>
    <w:rsid w:val="00F40A02"/>
    <w:rsid w:val="00F414C7"/>
    <w:rsid w:val="00F41855"/>
    <w:rsid w:val="00F41FD0"/>
    <w:rsid w:val="00F44B3F"/>
    <w:rsid w:val="00F456C8"/>
    <w:rsid w:val="00F4735D"/>
    <w:rsid w:val="00F502C2"/>
    <w:rsid w:val="00F5068A"/>
    <w:rsid w:val="00F506CF"/>
    <w:rsid w:val="00F5112A"/>
    <w:rsid w:val="00F52EB4"/>
    <w:rsid w:val="00F54FE3"/>
    <w:rsid w:val="00F56281"/>
    <w:rsid w:val="00F5650A"/>
    <w:rsid w:val="00F57687"/>
    <w:rsid w:val="00F60F5B"/>
    <w:rsid w:val="00F6216A"/>
    <w:rsid w:val="00F63818"/>
    <w:rsid w:val="00F64214"/>
    <w:rsid w:val="00F65E57"/>
    <w:rsid w:val="00F66462"/>
    <w:rsid w:val="00F6775D"/>
    <w:rsid w:val="00F67ECE"/>
    <w:rsid w:val="00F700BC"/>
    <w:rsid w:val="00F707E5"/>
    <w:rsid w:val="00F70872"/>
    <w:rsid w:val="00F7154F"/>
    <w:rsid w:val="00F721D8"/>
    <w:rsid w:val="00F72843"/>
    <w:rsid w:val="00F731FE"/>
    <w:rsid w:val="00F73526"/>
    <w:rsid w:val="00F75C46"/>
    <w:rsid w:val="00F7655A"/>
    <w:rsid w:val="00F76E2D"/>
    <w:rsid w:val="00F807B2"/>
    <w:rsid w:val="00F80BA9"/>
    <w:rsid w:val="00F8123C"/>
    <w:rsid w:val="00F8190A"/>
    <w:rsid w:val="00F823DF"/>
    <w:rsid w:val="00F83A3E"/>
    <w:rsid w:val="00F8412C"/>
    <w:rsid w:val="00F9046B"/>
    <w:rsid w:val="00F93839"/>
    <w:rsid w:val="00F9400B"/>
    <w:rsid w:val="00F94B36"/>
    <w:rsid w:val="00F951BD"/>
    <w:rsid w:val="00F95F06"/>
    <w:rsid w:val="00F96490"/>
    <w:rsid w:val="00F96A29"/>
    <w:rsid w:val="00FA1125"/>
    <w:rsid w:val="00FA3BD9"/>
    <w:rsid w:val="00FA3E0A"/>
    <w:rsid w:val="00FA49C8"/>
    <w:rsid w:val="00FA728C"/>
    <w:rsid w:val="00FA7487"/>
    <w:rsid w:val="00FB010C"/>
    <w:rsid w:val="00FB2216"/>
    <w:rsid w:val="00FB222A"/>
    <w:rsid w:val="00FB243C"/>
    <w:rsid w:val="00FB2BF8"/>
    <w:rsid w:val="00FB683E"/>
    <w:rsid w:val="00FB7B40"/>
    <w:rsid w:val="00FB7BDB"/>
    <w:rsid w:val="00FC02E0"/>
    <w:rsid w:val="00FC1765"/>
    <w:rsid w:val="00FC2677"/>
    <w:rsid w:val="00FC349F"/>
    <w:rsid w:val="00FC6187"/>
    <w:rsid w:val="00FD2AC4"/>
    <w:rsid w:val="00FD2B67"/>
    <w:rsid w:val="00FD4E59"/>
    <w:rsid w:val="00FD5A6C"/>
    <w:rsid w:val="00FD68B1"/>
    <w:rsid w:val="00FE0DC5"/>
    <w:rsid w:val="00FE165D"/>
    <w:rsid w:val="00FE36B5"/>
    <w:rsid w:val="00FE4256"/>
    <w:rsid w:val="00FE4A32"/>
    <w:rsid w:val="00FE783A"/>
    <w:rsid w:val="00FF11E6"/>
    <w:rsid w:val="00FF49AF"/>
    <w:rsid w:val="00FF4B53"/>
    <w:rsid w:val="00FF4F58"/>
    <w:rsid w:val="00FF5048"/>
    <w:rsid w:val="00FF54FB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7391C0E"/>
  <w15:docId w15:val="{526D52C9-D14F-4152-881D-FFD126B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F0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749B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76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aliases w:val="Org Heading 1,h1"/>
    <w:basedOn w:val="Normalny"/>
    <w:next w:val="Normalny"/>
    <w:link w:val="Nagwek3Znak"/>
    <w:qFormat/>
    <w:rsid w:val="005465D5"/>
    <w:pPr>
      <w:keepNext/>
      <w:widowControl/>
      <w:adjustRightInd/>
      <w:spacing w:before="240" w:after="60" w:line="240" w:lineRule="auto"/>
      <w:jc w:val="left"/>
      <w:textAlignment w:val="auto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525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F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6F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46F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A46F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3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23B1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0749B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0749BA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0749BA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ytu">
    <w:name w:val="Title"/>
    <w:basedOn w:val="Normalny"/>
    <w:link w:val="TytuZnak"/>
    <w:qFormat/>
    <w:rsid w:val="000749BA"/>
    <w:pPr>
      <w:widowControl/>
      <w:adjustRightInd/>
      <w:spacing w:line="240" w:lineRule="auto"/>
      <w:jc w:val="center"/>
      <w:textAlignment w:val="auto"/>
    </w:pPr>
    <w:rPr>
      <w:b/>
      <w:sz w:val="28"/>
      <w:szCs w:val="20"/>
      <w:lang w:eastAsia="en-US"/>
    </w:rPr>
  </w:style>
  <w:style w:type="character" w:customStyle="1" w:styleId="TytuZnak">
    <w:name w:val="Tytuł Znak"/>
    <w:link w:val="Tytu"/>
    <w:rsid w:val="000749BA"/>
    <w:rPr>
      <w:rFonts w:ascii="Times New Roman" w:eastAsia="Times New Roman" w:hAnsi="Times New Roman"/>
      <w:b/>
      <w:sz w:val="28"/>
      <w:lang w:eastAsia="en-US"/>
    </w:rPr>
  </w:style>
  <w:style w:type="character" w:styleId="Hipercze">
    <w:name w:val="Hyperlink"/>
    <w:uiPriority w:val="99"/>
    <w:unhideWhenUsed/>
    <w:rsid w:val="000749B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49BA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749B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749B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0749BA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TekstpodstawowyZnak">
    <w:name w:val="Tekst podstawowy Znak"/>
    <w:link w:val="Tekstpodstawowy"/>
    <w:uiPriority w:val="99"/>
    <w:rsid w:val="000749BA"/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qFormat/>
    <w:rsid w:val="00180F59"/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E525F5"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dolnego">
    <w:name w:val="footnote text"/>
    <w:aliases w:val="Podrozdział,Podrozdzia³"/>
    <w:basedOn w:val="Normalny"/>
    <w:link w:val="TekstprzypisudolnegoZnak"/>
    <w:rsid w:val="00A36B92"/>
    <w:pPr>
      <w:widowControl/>
      <w:adjustRightInd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rsid w:val="00A36B92"/>
    <w:rPr>
      <w:rFonts w:ascii="Times New Roman" w:eastAsia="Times New Roman" w:hAnsi="Times New Roman"/>
    </w:rPr>
  </w:style>
  <w:style w:type="paragraph" w:customStyle="1" w:styleId="H4">
    <w:name w:val="H4"/>
    <w:basedOn w:val="Normalny"/>
    <w:next w:val="Normalny"/>
    <w:rsid w:val="00A36B92"/>
    <w:pPr>
      <w:keepNext/>
      <w:widowControl/>
      <w:adjustRightInd/>
      <w:spacing w:before="100" w:after="100" w:line="240" w:lineRule="auto"/>
      <w:jc w:val="left"/>
      <w:textAlignment w:val="auto"/>
      <w:outlineLvl w:val="4"/>
    </w:pPr>
    <w:rPr>
      <w:b/>
      <w:snapToGrid w:val="0"/>
      <w:szCs w:val="20"/>
    </w:rPr>
  </w:style>
  <w:style w:type="table" w:styleId="Tabela-Siatka">
    <w:name w:val="Table Grid"/>
    <w:basedOn w:val="Standardowy"/>
    <w:uiPriority w:val="59"/>
    <w:rsid w:val="00A3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20384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eastAsia="ar-SA"/>
    </w:rPr>
  </w:style>
  <w:style w:type="character" w:customStyle="1" w:styleId="Nagwek3Znak">
    <w:name w:val="Nagłówek 3 Znak"/>
    <w:aliases w:val="Org Heading 1 Znak,h1 Znak"/>
    <w:link w:val="Nagwek3"/>
    <w:rsid w:val="005465D5"/>
    <w:rPr>
      <w:rFonts w:ascii="Arial" w:eastAsia="Times New Roman" w:hAnsi="Arial" w:cs="Arial"/>
      <w:b/>
      <w:bCs/>
      <w:sz w:val="26"/>
      <w:szCs w:val="26"/>
    </w:rPr>
  </w:style>
  <w:style w:type="paragraph" w:styleId="Spistreci5">
    <w:name w:val="toc 5"/>
    <w:basedOn w:val="Normalny"/>
    <w:next w:val="Normalny"/>
    <w:autoRedefine/>
    <w:semiHidden/>
    <w:rsid w:val="000875D7"/>
    <w:pPr>
      <w:widowControl/>
      <w:adjustRightInd/>
      <w:spacing w:line="240" w:lineRule="auto"/>
      <w:ind w:left="960"/>
      <w:jc w:val="left"/>
      <w:textAlignment w:val="auto"/>
    </w:pPr>
  </w:style>
  <w:style w:type="paragraph" w:styleId="Tekstpodstawowy3">
    <w:name w:val="Body Text 3"/>
    <w:basedOn w:val="Normalny"/>
    <w:link w:val="Tekstpodstawowy3Znak"/>
    <w:unhideWhenUsed/>
    <w:rsid w:val="00AD62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D627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Domylnaczcionkaakapitu"/>
    <w:rsid w:val="00AD6271"/>
  </w:style>
  <w:style w:type="character" w:styleId="Odwoaniedokomentarza">
    <w:name w:val="annotation reference"/>
    <w:uiPriority w:val="99"/>
    <w:semiHidden/>
    <w:unhideWhenUsed/>
    <w:rsid w:val="008D2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2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228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2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2282"/>
    <w:rPr>
      <w:rFonts w:ascii="Times New Roman" w:eastAsia="Times New Roman" w:hAnsi="Times New Roman"/>
      <w:b/>
      <w:bCs/>
    </w:rPr>
  </w:style>
  <w:style w:type="paragraph" w:customStyle="1" w:styleId="redniasiatka22">
    <w:name w:val="Średnia siatka 22"/>
    <w:qFormat/>
    <w:rsid w:val="006779A6"/>
    <w:rPr>
      <w:rFonts w:ascii="Verdana" w:eastAsia="Times New Roman" w:hAnsi="Verdana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84069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40698"/>
    <w:pPr>
      <w:autoSpaceDE w:val="0"/>
      <w:autoSpaceDN w:val="0"/>
      <w:adjustRightInd/>
      <w:spacing w:before="9" w:line="240" w:lineRule="auto"/>
      <w:ind w:left="191"/>
      <w:jc w:val="left"/>
      <w:textAlignment w:val="auto"/>
      <w:outlineLvl w:val="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840698"/>
    <w:pPr>
      <w:autoSpaceDE w:val="0"/>
      <w:autoSpaceDN w:val="0"/>
      <w:adjustRightInd/>
      <w:spacing w:before="145" w:line="240" w:lineRule="auto"/>
      <w:ind w:left="375"/>
      <w:jc w:val="center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DF378A"/>
    <w:rPr>
      <w:rFonts w:eastAsia="Times New Roman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5746B0"/>
    <w:pPr>
      <w:overflowPunct w:val="0"/>
      <w:autoSpaceDE w:val="0"/>
      <w:autoSpaceDN w:val="0"/>
      <w:spacing w:line="240" w:lineRule="auto"/>
      <w:jc w:val="left"/>
    </w:pPr>
    <w:rPr>
      <w:szCs w:val="20"/>
    </w:rPr>
  </w:style>
  <w:style w:type="character" w:customStyle="1" w:styleId="Nagwek2Znak">
    <w:name w:val="Nagłówek 2 Znak"/>
    <w:link w:val="Nagwek2"/>
    <w:uiPriority w:val="9"/>
    <w:semiHidden/>
    <w:rsid w:val="002E76AD"/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character" w:styleId="Odwoanieprzypisudolnego">
    <w:name w:val="footnote reference"/>
    <w:uiPriority w:val="99"/>
    <w:unhideWhenUsed/>
    <w:rsid w:val="00733905"/>
    <w:rPr>
      <w:vertAlign w:val="superscript"/>
    </w:rPr>
  </w:style>
  <w:style w:type="paragraph" w:customStyle="1" w:styleId="redniasiatka21">
    <w:name w:val="Średnia siatka 21"/>
    <w:qFormat/>
    <w:rsid w:val="00733905"/>
    <w:rPr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link w:val="Kolorowalistaakcent1Znak1"/>
    <w:uiPriority w:val="99"/>
    <w:qFormat/>
    <w:rsid w:val="009261E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uiPriority w:val="34"/>
    <w:qFormat/>
    <w:rsid w:val="00716F3F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autoRedefine/>
    <w:uiPriority w:val="99"/>
    <w:rsid w:val="00115B82"/>
    <w:pPr>
      <w:widowControl/>
      <w:numPr>
        <w:numId w:val="36"/>
      </w:num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Kolorowalistaakcent1Znak1">
    <w:name w:val="Kolorowa lista — akcent 1 Znak1"/>
    <w:link w:val="Kolorowalistaakcent11"/>
    <w:uiPriority w:val="99"/>
    <w:locked/>
    <w:rsid w:val="006F2C2C"/>
    <w:rPr>
      <w:rFonts w:eastAsia="Times New Roman"/>
      <w:sz w:val="22"/>
      <w:szCs w:val="22"/>
    </w:rPr>
  </w:style>
  <w:style w:type="paragraph" w:customStyle="1" w:styleId="ListParagraph1">
    <w:name w:val="List Paragraph1"/>
    <w:basedOn w:val="Normalny"/>
    <w:uiPriority w:val="99"/>
    <w:rsid w:val="006F2C2C"/>
    <w:pPr>
      <w:widowControl/>
      <w:adjustRightInd/>
      <w:spacing w:line="240" w:lineRule="auto"/>
      <w:ind w:left="720"/>
      <w:jc w:val="left"/>
      <w:textAlignment w:val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6B1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D6B1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C335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gwpc54445a3msonormal">
    <w:name w:val="gwpc54445a3_msonormal"/>
    <w:basedOn w:val="Normalny"/>
    <w:rsid w:val="007B5F9E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F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5F6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B5F60"/>
    <w:rPr>
      <w:vertAlign w:val="superscript"/>
    </w:rPr>
  </w:style>
  <w:style w:type="paragraph" w:customStyle="1" w:styleId="Bezodstpw1">
    <w:name w:val="Bez odstępów1"/>
    <w:qFormat/>
    <w:rsid w:val="008A1A92"/>
    <w:rPr>
      <w:rFonts w:ascii="Verdana" w:eastAsia="Times New Roman" w:hAnsi="Verdana"/>
      <w:szCs w:val="22"/>
      <w:lang w:val="en-US" w:eastAsia="en-US" w:bidi="en-US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"/>
    <w:link w:val="Zwykytekst"/>
    <w:rsid w:val="00036D4F"/>
    <w:rPr>
      <w:rFonts w:ascii="Courier New" w:hAnsi="Courier New"/>
      <w:lang w:eastAsia="ar-SA"/>
    </w:rPr>
  </w:style>
  <w:style w:type="paragraph" w:styleId="Zwykytekst">
    <w:name w:val="Plain Text"/>
    <w:aliases w:val=" Znak,Znak Znak2,Zwykły tekst1 Znak,Znak Znak Znak Znak,Znak Znak Znak, Znak Znak2 Znak,Znak Znak Znak Znak Znak Znak"/>
    <w:basedOn w:val="Normalny"/>
    <w:link w:val="ZwykytekstZnak"/>
    <w:rsid w:val="00036D4F"/>
    <w:pPr>
      <w:widowControl/>
      <w:adjustRightInd/>
      <w:spacing w:line="240" w:lineRule="auto"/>
      <w:jc w:val="left"/>
      <w:textAlignment w:val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ZwykytekstZnak1">
    <w:name w:val="Zwykły tekst Znak1"/>
    <w:uiPriority w:val="99"/>
    <w:semiHidden/>
    <w:rsid w:val="00036D4F"/>
    <w:rPr>
      <w:rFonts w:ascii="Courier New" w:eastAsia="Times New Roman" w:hAnsi="Courier New" w:cs="Courier New"/>
    </w:rPr>
  </w:style>
  <w:style w:type="character" w:customStyle="1" w:styleId="font">
    <w:name w:val="font"/>
    <w:basedOn w:val="Domylnaczcionkaakapitu"/>
    <w:rsid w:val="00CC7F68"/>
  </w:style>
  <w:style w:type="character" w:customStyle="1" w:styleId="size">
    <w:name w:val="size"/>
    <w:basedOn w:val="Domylnaczcionkaakapitu"/>
    <w:rsid w:val="00CC7F6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535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5359F"/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normalnyzwciciemakapitowymznak">
    <w:name w:val="normalnyzwciciemakapitowymznak"/>
    <w:rsid w:val="00046600"/>
  </w:style>
  <w:style w:type="character" w:customStyle="1" w:styleId="AkapitzlistZnak">
    <w:name w:val="Akapit z listą Znak"/>
    <w:link w:val="Akapitzlist"/>
    <w:uiPriority w:val="34"/>
    <w:locked/>
    <w:rsid w:val="00E00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789E-C20E-465F-AE28-340866BC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znak: ZO/FRWiM/2/2013</vt:lpstr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znak: ZO/FRWiM/2/2013</dc:title>
  <dc:creator>v</dc:creator>
  <cp:lastModifiedBy>dell</cp:lastModifiedBy>
  <cp:revision>6</cp:revision>
  <cp:lastPrinted>2019-10-23T07:38:00Z</cp:lastPrinted>
  <dcterms:created xsi:type="dcterms:W3CDTF">2021-01-30T13:33:00Z</dcterms:created>
  <dcterms:modified xsi:type="dcterms:W3CDTF">2021-01-31T08:37:00Z</dcterms:modified>
</cp:coreProperties>
</file>