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3369" w14:textId="77777777" w:rsidR="008123E5" w:rsidRPr="00DE0025" w:rsidRDefault="008123E5" w:rsidP="00BE1F83">
      <w:pPr>
        <w:autoSpaceDE w:val="0"/>
        <w:spacing w:line="360" w:lineRule="auto"/>
        <w:ind w:right="61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15376F" w14:textId="220FA265" w:rsidR="00036D4F" w:rsidRPr="00DE0025" w:rsidRDefault="008123E5" w:rsidP="00DE0025">
      <w:pPr>
        <w:autoSpaceDE w:val="0"/>
        <w:spacing w:line="360" w:lineRule="auto"/>
        <w:ind w:right="612"/>
        <w:jc w:val="right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9780E">
        <w:rPr>
          <w:rFonts w:ascii="Arial" w:hAnsi="Arial" w:cs="Arial"/>
          <w:b/>
          <w:bCs/>
          <w:sz w:val="22"/>
          <w:szCs w:val="22"/>
        </w:rPr>
        <w:t>2.</w:t>
      </w:r>
    </w:p>
    <w:p w14:paraId="36FC7391" w14:textId="77777777" w:rsidR="00EE363E" w:rsidRPr="00DE0025" w:rsidRDefault="00EE363E" w:rsidP="00EE363E">
      <w:pPr>
        <w:widowControl/>
        <w:tabs>
          <w:tab w:val="left" w:pos="4395"/>
        </w:tabs>
        <w:rPr>
          <w:rFonts w:ascii="Arial" w:hAnsi="Arial" w:cs="Arial"/>
          <w:sz w:val="22"/>
          <w:szCs w:val="22"/>
          <w:lang w:eastAsia="ar-SA"/>
        </w:rPr>
      </w:pPr>
    </w:p>
    <w:p w14:paraId="0DEA5E24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.............................................</w:t>
      </w:r>
    </w:p>
    <w:p w14:paraId="732A4419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(pieczęć firmowa)</w:t>
      </w:r>
    </w:p>
    <w:p w14:paraId="378355B0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447B1C46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41F89361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783AC3EE" w14:textId="77777777" w:rsidR="00EE363E" w:rsidRPr="00DE0025" w:rsidRDefault="00EE363E" w:rsidP="00EE363E">
      <w:pPr>
        <w:widowControl/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E0025">
        <w:rPr>
          <w:rFonts w:ascii="Arial" w:hAnsi="Arial" w:cs="Arial"/>
          <w:b/>
          <w:bCs/>
          <w:sz w:val="22"/>
          <w:szCs w:val="22"/>
        </w:rPr>
        <w:t>Oświadczenie o spełnieniu warunków udziału w postępowaniu</w:t>
      </w:r>
    </w:p>
    <w:p w14:paraId="017B7D8C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98C0F8A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Oświadczam – oświadczamy*, że spełniam – spełniamy* warunki dotyczące:</w:t>
      </w:r>
    </w:p>
    <w:p w14:paraId="0D3D1D5E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1) posiadania uprawnień do wykonywania określonej działalności lub czynności, jeżeli przepisy prawa</w:t>
      </w:r>
      <w:r w:rsidR="00062F3A">
        <w:rPr>
          <w:rFonts w:ascii="Arial" w:hAnsi="Arial" w:cs="Arial"/>
          <w:sz w:val="22"/>
          <w:szCs w:val="22"/>
        </w:rPr>
        <w:t xml:space="preserve"> </w:t>
      </w:r>
      <w:r w:rsidRPr="00DE0025">
        <w:rPr>
          <w:rFonts w:ascii="Arial" w:hAnsi="Arial" w:cs="Arial"/>
          <w:sz w:val="22"/>
          <w:szCs w:val="22"/>
        </w:rPr>
        <w:t>nakładają obowiązek ich posiadania;</w:t>
      </w:r>
    </w:p>
    <w:p w14:paraId="7C9C644E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2) posiadania wiedzy i doświadczenia;</w:t>
      </w:r>
    </w:p>
    <w:p w14:paraId="16C0F747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3) dysponowania odpowiednim potencjałem technicznym oraz osobami zdolnymi do wykonania</w:t>
      </w:r>
    </w:p>
    <w:p w14:paraId="03DB2AD9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zamówienia;</w:t>
      </w:r>
    </w:p>
    <w:p w14:paraId="0A078853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4) sytuacji ekonomicznej i finansowej.</w:t>
      </w:r>
    </w:p>
    <w:p w14:paraId="5E058230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14604175" w14:textId="49064762" w:rsidR="00EE363E" w:rsidRPr="00B45936" w:rsidRDefault="00B45936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  <w:u w:val="single"/>
        </w:rPr>
      </w:pPr>
      <w:r w:rsidRPr="00B45936">
        <w:rPr>
          <w:rFonts w:ascii="Arial" w:hAnsi="Arial" w:cs="Arial"/>
          <w:sz w:val="22"/>
          <w:szCs w:val="22"/>
          <w:u w:val="single"/>
        </w:rPr>
        <w:t>Załącznik:</w:t>
      </w:r>
    </w:p>
    <w:p w14:paraId="10ED6620" w14:textId="02F80B23" w:rsidR="00B45936" w:rsidRPr="00DE0025" w:rsidRDefault="00B45936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Kserokopia </w:t>
      </w:r>
      <w:r w:rsidRPr="00B45936">
        <w:rPr>
          <w:rFonts w:ascii="Arial" w:hAnsi="Arial" w:cs="Arial"/>
          <w:sz w:val="22"/>
          <w:szCs w:val="22"/>
        </w:rPr>
        <w:t>zaświadczeni</w:t>
      </w:r>
      <w:r>
        <w:rPr>
          <w:rFonts w:ascii="Arial" w:hAnsi="Arial" w:cs="Arial"/>
          <w:sz w:val="22"/>
          <w:szCs w:val="22"/>
        </w:rPr>
        <w:t>a</w:t>
      </w:r>
      <w:r w:rsidRPr="00B45936">
        <w:rPr>
          <w:rFonts w:ascii="Arial" w:hAnsi="Arial" w:cs="Arial"/>
          <w:sz w:val="22"/>
          <w:szCs w:val="22"/>
        </w:rPr>
        <w:t xml:space="preserve"> o wpisie do rejestru zakładów podlegających urzędowej kontroli organów Państwowej Inspekcji Sanitarnej</w:t>
      </w:r>
      <w:r>
        <w:rPr>
          <w:rFonts w:ascii="Arial" w:hAnsi="Arial" w:cs="Arial"/>
          <w:sz w:val="22"/>
          <w:szCs w:val="22"/>
        </w:rPr>
        <w:t>.</w:t>
      </w:r>
    </w:p>
    <w:p w14:paraId="4BBBED0F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03824433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Miejscowość: ..............................................</w:t>
      </w:r>
    </w:p>
    <w:p w14:paraId="377F13A6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212186D9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 xml:space="preserve">Data:.............................................................                             </w:t>
      </w:r>
    </w:p>
    <w:p w14:paraId="1E3EE782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E44344D" w14:textId="77777777" w:rsidR="00EE363E" w:rsidRPr="00DE0025" w:rsidRDefault="00EE363E" w:rsidP="00EE363E">
      <w:pPr>
        <w:widowControl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49975227" w14:textId="77777777" w:rsidR="00EE363E" w:rsidRPr="00DE0025" w:rsidRDefault="00EE363E" w:rsidP="00DE0025">
      <w:pPr>
        <w:widowControl/>
        <w:autoSpaceDE w:val="0"/>
        <w:autoSpaceDN w:val="0"/>
        <w:ind w:left="4963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 xml:space="preserve">         ......................................................................</w:t>
      </w:r>
    </w:p>
    <w:p w14:paraId="4D377676" w14:textId="77777777" w:rsidR="00EE363E" w:rsidRPr="00DE0025" w:rsidRDefault="00EE363E" w:rsidP="00EE363E">
      <w:pPr>
        <w:widowControl/>
        <w:autoSpaceDE w:val="0"/>
        <w:autoSpaceDN w:val="0"/>
        <w:ind w:left="5672" w:firstLine="709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(podpis – podpisy)</w:t>
      </w:r>
    </w:p>
    <w:p w14:paraId="63C873F7" w14:textId="77777777" w:rsidR="00EE363E" w:rsidRPr="00DE0025" w:rsidRDefault="00EE363E" w:rsidP="00EE363E">
      <w:pPr>
        <w:widowControl/>
        <w:autoSpaceDE w:val="0"/>
        <w:autoSpaceDN w:val="0"/>
        <w:ind w:left="4963" w:firstLine="709"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(pieczątka imienna – pieczątki imienne)</w:t>
      </w:r>
    </w:p>
    <w:p w14:paraId="1C15C88A" w14:textId="77777777" w:rsidR="00EE363E" w:rsidRPr="00DE0025" w:rsidRDefault="00EE363E" w:rsidP="00EE363E">
      <w:pPr>
        <w:widowControl/>
        <w:tabs>
          <w:tab w:val="left" w:pos="4395"/>
        </w:tabs>
        <w:ind w:left="4395"/>
        <w:jc w:val="center"/>
        <w:rPr>
          <w:rFonts w:ascii="Arial" w:hAnsi="Arial" w:cs="Arial"/>
          <w:sz w:val="22"/>
          <w:szCs w:val="22"/>
        </w:rPr>
      </w:pPr>
    </w:p>
    <w:p w14:paraId="0ABB08A3" w14:textId="77777777" w:rsidR="00EE363E" w:rsidRPr="00DE0025" w:rsidRDefault="00EE363E" w:rsidP="00EE363E">
      <w:pPr>
        <w:widowControl/>
        <w:tabs>
          <w:tab w:val="left" w:pos="4395"/>
        </w:tabs>
        <w:ind w:left="4395"/>
        <w:jc w:val="center"/>
        <w:rPr>
          <w:rFonts w:ascii="Arial" w:hAnsi="Arial" w:cs="Arial"/>
          <w:sz w:val="22"/>
          <w:szCs w:val="22"/>
        </w:rPr>
      </w:pPr>
    </w:p>
    <w:p w14:paraId="44471906" w14:textId="77777777" w:rsidR="00EE363E" w:rsidRPr="00DE0025" w:rsidRDefault="00EE363E" w:rsidP="00EE363E">
      <w:pPr>
        <w:widowControl/>
        <w:rPr>
          <w:rFonts w:ascii="Arial" w:hAnsi="Arial" w:cs="Arial"/>
          <w:sz w:val="22"/>
          <w:szCs w:val="22"/>
        </w:rPr>
      </w:pPr>
      <w:r w:rsidRPr="00DE0025">
        <w:rPr>
          <w:rFonts w:ascii="Arial" w:hAnsi="Arial" w:cs="Arial"/>
          <w:sz w:val="22"/>
          <w:szCs w:val="22"/>
        </w:rPr>
        <w:t>* - niepotrzebne skreślić</w:t>
      </w:r>
    </w:p>
    <w:sectPr w:rsidR="00EE363E" w:rsidRPr="00DE0025" w:rsidSect="008123E5">
      <w:headerReference w:type="default" r:id="rId8"/>
      <w:pgSz w:w="11907" w:h="16840" w:code="9"/>
      <w:pgMar w:top="1134" w:right="1134" w:bottom="567" w:left="1134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A6084" w14:textId="77777777" w:rsidR="00202B19" w:rsidRDefault="00202B19" w:rsidP="00A46F0C">
      <w:pPr>
        <w:spacing w:line="240" w:lineRule="auto"/>
      </w:pPr>
      <w:r>
        <w:separator/>
      </w:r>
    </w:p>
  </w:endnote>
  <w:endnote w:type="continuationSeparator" w:id="0">
    <w:p w14:paraId="5F796F50" w14:textId="77777777" w:rsidR="00202B19" w:rsidRDefault="00202B19" w:rsidP="00A46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7E3C7" w14:textId="77777777" w:rsidR="00202B19" w:rsidRDefault="00202B19" w:rsidP="00A46F0C">
      <w:pPr>
        <w:spacing w:line="240" w:lineRule="auto"/>
      </w:pPr>
      <w:r>
        <w:separator/>
      </w:r>
    </w:p>
  </w:footnote>
  <w:footnote w:type="continuationSeparator" w:id="0">
    <w:p w14:paraId="6F39FB55" w14:textId="77777777" w:rsidR="00202B19" w:rsidRDefault="00202B19" w:rsidP="00A46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1982" w14:textId="77777777" w:rsidR="00E00453" w:rsidRDefault="00DE0025" w:rsidP="00840698">
    <w:pPr>
      <w:pStyle w:val="Nagwek"/>
      <w:tabs>
        <w:tab w:val="clear" w:pos="4536"/>
        <w:tab w:val="clear" w:pos="9072"/>
        <w:tab w:val="left" w:pos="2670"/>
      </w:tabs>
      <w:jc w:val="center"/>
    </w:pPr>
    <w:r w:rsidRPr="00DE0025">
      <w:rPr>
        <w:noProof/>
      </w:rPr>
      <w:drawing>
        <wp:inline distT="0" distB="0" distL="0" distR="0" wp14:anchorId="3D827D44" wp14:editId="520C756A">
          <wp:extent cx="5581650" cy="504825"/>
          <wp:effectExtent l="19050" t="0" r="0" b="0"/>
          <wp:docPr id="2" name="Obraz 1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197C301A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sz w:val="18"/>
        <w:szCs w:val="18"/>
      </w:rPr>
    </w:lvl>
  </w:abstractNum>
  <w:abstractNum w:abstractNumId="2" w15:restartNumberingAfterBreak="0">
    <w:nsid w:val="00000005"/>
    <w:multiLevelType w:val="multilevel"/>
    <w:tmpl w:val="F320AEB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4" w:hanging="360"/>
      </w:pPr>
    </w:lvl>
  </w:abstractNum>
  <w:abstractNum w:abstractNumId="4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§%1."/>
      <w:lvlJc w:val="left"/>
      <w:pPr>
        <w:tabs>
          <w:tab w:val="num" w:pos="357"/>
        </w:tabs>
        <w:ind w:left="357" w:hanging="357"/>
      </w:pPr>
      <w:rPr>
        <w:b/>
        <w:color w:val="000000"/>
      </w:rPr>
    </w:lvl>
  </w:abstractNum>
  <w:abstractNum w:abstractNumId="5" w15:restartNumberingAfterBreak="0">
    <w:nsid w:val="0000000C"/>
    <w:multiLevelType w:val="multilevel"/>
    <w:tmpl w:val="03DA0C76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624EE5C"/>
    <w:name w:val="WW8Num19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Calibri" w:eastAsia="Arial" w:hAnsi="Calibr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2"/>
    <w:multiLevelType w:val="multilevel"/>
    <w:tmpl w:val="63088B9C"/>
    <w:name w:val="WW8Num20"/>
    <w:lvl w:ilvl="0">
      <w:start w:val="1"/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1" w15:restartNumberingAfterBreak="0">
    <w:nsid w:val="00000018"/>
    <w:multiLevelType w:val="multilevel"/>
    <w:tmpl w:val="00000018"/>
    <w:name w:val="WW8Num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C"/>
    <w:multiLevelType w:val="singleLevel"/>
    <w:tmpl w:val="0DDC10CE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</w:abstractNum>
  <w:abstractNum w:abstractNumId="13" w15:restartNumberingAfterBreak="0">
    <w:nsid w:val="0000001E"/>
    <w:multiLevelType w:val="multi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right"/>
      <w:pPr>
        <w:tabs>
          <w:tab w:val="num" w:pos="2378"/>
        </w:tabs>
        <w:ind w:left="2378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00000024"/>
    <w:multiLevelType w:val="singleLevel"/>
    <w:tmpl w:val="0000001D"/>
    <w:name w:val="WW8Num45"/>
    <w:lvl w:ilvl="0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  <w:sz w:val="14"/>
        <w:szCs w:val="14"/>
      </w:rPr>
    </w:lvl>
  </w:abstractNum>
  <w:abstractNum w:abstractNumId="15" w15:restartNumberingAfterBreak="0">
    <w:nsid w:val="0000002C"/>
    <w:multiLevelType w:val="singleLevel"/>
    <w:tmpl w:val="0000002C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6" w15:restartNumberingAfterBreak="0">
    <w:nsid w:val="0000002E"/>
    <w:multiLevelType w:val="single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37"/>
    <w:multiLevelType w:val="multilevel"/>
    <w:tmpl w:val="00000037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39"/>
    <w:multiLevelType w:val="multilevel"/>
    <w:tmpl w:val="00000039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A"/>
    <w:multiLevelType w:val="singleLevel"/>
    <w:tmpl w:val="0000003A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 w15:restartNumberingAfterBreak="0">
    <w:nsid w:val="0000003F"/>
    <w:multiLevelType w:val="multilevel"/>
    <w:tmpl w:val="A574008A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41"/>
    <w:multiLevelType w:val="singleLevel"/>
    <w:tmpl w:val="927416DA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imes New Roman" w:hint="default"/>
      </w:rPr>
    </w:lvl>
  </w:abstractNum>
  <w:abstractNum w:abstractNumId="22" w15:restartNumberingAfterBreak="0">
    <w:nsid w:val="00000042"/>
    <w:multiLevelType w:val="singleLevel"/>
    <w:tmpl w:val="000000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44"/>
    <w:multiLevelType w:val="singleLevel"/>
    <w:tmpl w:val="0000004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50"/>
    <w:multiLevelType w:val="multilevel"/>
    <w:tmpl w:val="6C52E9EA"/>
    <w:name w:val="WW8Num8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ascii="Arial Narrow" w:eastAsia="Times New Roman" w:hAnsi="Arial Narrow" w:cs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00000051"/>
    <w:multiLevelType w:val="singleLevel"/>
    <w:tmpl w:val="00000051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3784336"/>
    <w:multiLevelType w:val="singleLevel"/>
    <w:tmpl w:val="65F4CA64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  <w:rPr>
        <w:rFonts w:ascii="Calibri" w:hAnsi="Calibri" w:cs="Calibri" w:hint="default"/>
        <w:b w:val="0"/>
        <w:sz w:val="16"/>
        <w:szCs w:val="16"/>
      </w:rPr>
    </w:lvl>
  </w:abstractNum>
  <w:abstractNum w:abstractNumId="28" w15:restartNumberingAfterBreak="0">
    <w:nsid w:val="03BA34A9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3D124E8"/>
    <w:multiLevelType w:val="hybridMultilevel"/>
    <w:tmpl w:val="FC481546"/>
    <w:name w:val="WW8Num116"/>
    <w:lvl w:ilvl="0" w:tplc="5DE8082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778295B"/>
    <w:multiLevelType w:val="hybridMultilevel"/>
    <w:tmpl w:val="D9C4B000"/>
    <w:lvl w:ilvl="0" w:tplc="A09E5A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50A19"/>
    <w:multiLevelType w:val="hybridMultilevel"/>
    <w:tmpl w:val="D096C5D6"/>
    <w:lvl w:ilvl="0" w:tplc="46569E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8543A28"/>
    <w:multiLevelType w:val="hybridMultilevel"/>
    <w:tmpl w:val="54F24DF2"/>
    <w:lvl w:ilvl="0" w:tplc="EB1058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D328352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vertAlign w:val="baseline"/>
      </w:rPr>
    </w:lvl>
    <w:lvl w:ilvl="2" w:tplc="494A069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entury Gothic" w:eastAsia="Times New Roman" w:hAnsi="Century Gothic" w:cs="Tahoma"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8805883"/>
    <w:multiLevelType w:val="hybridMultilevel"/>
    <w:tmpl w:val="FF1C9120"/>
    <w:lvl w:ilvl="0" w:tplc="018A861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0D1D3335"/>
    <w:multiLevelType w:val="hybridMultilevel"/>
    <w:tmpl w:val="1820CCA8"/>
    <w:lvl w:ilvl="0" w:tplc="E974C4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4B241B"/>
    <w:multiLevelType w:val="hybridMultilevel"/>
    <w:tmpl w:val="D32CEF4A"/>
    <w:lvl w:ilvl="0" w:tplc="04150001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DFF2D0B"/>
    <w:multiLevelType w:val="hybridMultilevel"/>
    <w:tmpl w:val="AA3EB878"/>
    <w:lvl w:ilvl="0" w:tplc="3B7EAFE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113B39B7"/>
    <w:multiLevelType w:val="hybridMultilevel"/>
    <w:tmpl w:val="22102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255731"/>
    <w:multiLevelType w:val="hybridMultilevel"/>
    <w:tmpl w:val="EF04EE6C"/>
    <w:lvl w:ilvl="0" w:tplc="669A8EDA">
      <w:start w:val="1"/>
      <w:numFmt w:val="lowerLetter"/>
      <w:lvlText w:val="%1)"/>
      <w:lvlJc w:val="left"/>
      <w:pPr>
        <w:ind w:left="1778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2E106D1"/>
    <w:multiLevelType w:val="multilevel"/>
    <w:tmpl w:val="62B2D6A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4"/>
      <w:numFmt w:val="bullet"/>
      <w:lvlText w:val="–"/>
      <w:lvlJc w:val="left"/>
      <w:pPr>
        <w:tabs>
          <w:tab w:val="num" w:pos="4386"/>
        </w:tabs>
        <w:ind w:left="4386" w:hanging="180"/>
      </w:pPr>
      <w:rPr>
        <w:rFonts w:ascii="Calibri" w:eastAsia="Times New Roman" w:hAnsi="Calibri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16626B2E"/>
    <w:multiLevelType w:val="hybridMultilevel"/>
    <w:tmpl w:val="00FC21BE"/>
    <w:name w:val="WW8Num642"/>
    <w:lvl w:ilvl="0" w:tplc="BF90ADF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95472AA"/>
    <w:multiLevelType w:val="hybridMultilevel"/>
    <w:tmpl w:val="602498BE"/>
    <w:lvl w:ilvl="0" w:tplc="6784A478">
      <w:start w:val="1"/>
      <w:numFmt w:val="bullet"/>
      <w:lvlText w:val="-"/>
      <w:lvlJc w:val="left"/>
      <w:pPr>
        <w:ind w:left="21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19E52610"/>
    <w:multiLevelType w:val="hybridMultilevel"/>
    <w:tmpl w:val="73027FF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6E166C"/>
    <w:multiLevelType w:val="hybridMultilevel"/>
    <w:tmpl w:val="143CB106"/>
    <w:lvl w:ilvl="0" w:tplc="A4ACCDE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422457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45" w15:restartNumberingAfterBreak="0">
    <w:nsid w:val="2216703B"/>
    <w:multiLevelType w:val="hybridMultilevel"/>
    <w:tmpl w:val="BFBE82B6"/>
    <w:lvl w:ilvl="0" w:tplc="27729312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2BBCC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3930A69"/>
    <w:multiLevelType w:val="hybridMultilevel"/>
    <w:tmpl w:val="13B43082"/>
    <w:lvl w:ilvl="0" w:tplc="F276446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8D56F0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26C51701"/>
    <w:multiLevelType w:val="multilevel"/>
    <w:tmpl w:val="8B18A99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4386"/>
        </w:tabs>
        <w:ind w:left="4386" w:hanging="18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28A15675"/>
    <w:multiLevelType w:val="hybridMultilevel"/>
    <w:tmpl w:val="EF04EE6C"/>
    <w:lvl w:ilvl="0" w:tplc="669A8EDA">
      <w:start w:val="1"/>
      <w:numFmt w:val="lowerLetter"/>
      <w:lvlText w:val="%1)"/>
      <w:lvlJc w:val="left"/>
      <w:pPr>
        <w:ind w:left="1778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9D21E62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51" w15:restartNumberingAfterBreak="0">
    <w:nsid w:val="2BB7381C"/>
    <w:multiLevelType w:val="hybridMultilevel"/>
    <w:tmpl w:val="8472924C"/>
    <w:lvl w:ilvl="0" w:tplc="E1AAC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D2809C1"/>
    <w:multiLevelType w:val="hybridMultilevel"/>
    <w:tmpl w:val="03D0B21E"/>
    <w:lvl w:ilvl="0" w:tplc="DF262ED6">
      <w:start w:val="1"/>
      <w:numFmt w:val="upperRoman"/>
      <w:lvlText w:val="§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E5526C5"/>
    <w:multiLevelType w:val="multilevel"/>
    <w:tmpl w:val="F1BA2E6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ascii="Calibri" w:eastAsia="Times New Roman" w:hAnsi="Calibri" w:cs="Calibri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4" w15:restartNumberingAfterBreak="0">
    <w:nsid w:val="30CA67E6"/>
    <w:multiLevelType w:val="multilevel"/>
    <w:tmpl w:val="CC72C0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12" w:hanging="1800"/>
      </w:pPr>
      <w:rPr>
        <w:rFonts w:hint="default"/>
      </w:rPr>
    </w:lvl>
  </w:abstractNum>
  <w:abstractNum w:abstractNumId="55" w15:restartNumberingAfterBreak="0">
    <w:nsid w:val="317B0904"/>
    <w:multiLevelType w:val="hybridMultilevel"/>
    <w:tmpl w:val="4E14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FE3C4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9A267F"/>
    <w:multiLevelType w:val="hybridMultilevel"/>
    <w:tmpl w:val="325C5848"/>
    <w:lvl w:ilvl="0" w:tplc="04150001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0415000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1A410A5"/>
    <w:multiLevelType w:val="multilevel"/>
    <w:tmpl w:val="4BB0F5F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)"/>
      <w:lvlJc w:val="left"/>
      <w:pPr>
        <w:tabs>
          <w:tab w:val="num" w:pos="3597"/>
        </w:tabs>
        <w:ind w:left="3597" w:hanging="357"/>
      </w:pPr>
      <w:rPr>
        <w:rFonts w:ascii="Arial Narrow" w:hAnsi="Arial Narrow" w:cs="Times New Roman" w:hint="default"/>
        <w:b w:val="0"/>
        <w:i w:val="0"/>
        <w:sz w:val="16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1EC6FE0"/>
    <w:multiLevelType w:val="hybridMultilevel"/>
    <w:tmpl w:val="F46C5370"/>
    <w:lvl w:ilvl="0" w:tplc="9306BA7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35140DC0"/>
    <w:multiLevelType w:val="multilevel"/>
    <w:tmpl w:val="BE787D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1"/>
      <w:numFmt w:val="bullet"/>
      <w:lvlText w:val=""/>
      <w:lvlJc w:val="right"/>
      <w:pPr>
        <w:tabs>
          <w:tab w:val="num" w:pos="4386"/>
        </w:tabs>
        <w:ind w:left="4386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0" w15:restartNumberingAfterBreak="0">
    <w:nsid w:val="370B5A8B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3E09238B"/>
    <w:multiLevelType w:val="hybridMultilevel"/>
    <w:tmpl w:val="82208134"/>
    <w:lvl w:ilvl="0" w:tplc="0FD0152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4E1D6D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16B6AB9"/>
    <w:multiLevelType w:val="hybridMultilevel"/>
    <w:tmpl w:val="FF1C9120"/>
    <w:lvl w:ilvl="0" w:tplc="018A861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41F10200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A53144"/>
    <w:multiLevelType w:val="multilevel"/>
    <w:tmpl w:val="96E0742E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48B172A9"/>
    <w:multiLevelType w:val="hybridMultilevel"/>
    <w:tmpl w:val="10F4CCE2"/>
    <w:lvl w:ilvl="0" w:tplc="92ECEA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EF2A31"/>
    <w:multiLevelType w:val="multilevel"/>
    <w:tmpl w:val="A762C89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B720E24"/>
    <w:multiLevelType w:val="hybridMultilevel"/>
    <w:tmpl w:val="04C2099C"/>
    <w:lvl w:ilvl="0" w:tplc="06C876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CAA6AAC"/>
    <w:multiLevelType w:val="multilevel"/>
    <w:tmpl w:val="3B940C70"/>
    <w:lvl w:ilvl="0">
      <w:start w:val="1"/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0" w15:restartNumberingAfterBreak="0">
    <w:nsid w:val="4CAB7B0D"/>
    <w:multiLevelType w:val="multilevel"/>
    <w:tmpl w:val="43CEA42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FF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cs="Arial" w:hint="default"/>
        <w:b/>
        <w:color w:val="auto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cs="Arial" w:hint="default"/>
        <w:b/>
        <w:color w:val="0000FF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cs="Arial" w:hint="default"/>
        <w:b/>
        <w:color w:val="0000FF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cs="Arial" w:hint="default"/>
        <w:b/>
        <w:color w:val="0000FF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cs="Arial" w:hint="default"/>
        <w:b/>
        <w:color w:val="0000FF"/>
      </w:rPr>
    </w:lvl>
    <w:lvl w:ilvl="6">
      <w:start w:val="1"/>
      <w:numFmt w:val="decimal"/>
      <w:lvlText w:val="%1.%2)%3.%4.%5.%6.%7."/>
      <w:lvlJc w:val="left"/>
      <w:pPr>
        <w:ind w:left="7560" w:hanging="1080"/>
      </w:pPr>
      <w:rPr>
        <w:rFonts w:cs="Arial" w:hint="default"/>
        <w:b/>
        <w:color w:val="0000FF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cs="Arial" w:hint="default"/>
        <w:b/>
        <w:color w:val="0000FF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cs="Arial" w:hint="default"/>
        <w:b/>
        <w:color w:val="0000FF"/>
      </w:rPr>
    </w:lvl>
  </w:abstractNum>
  <w:abstractNum w:abstractNumId="71" w15:restartNumberingAfterBreak="0">
    <w:nsid w:val="4D2B22C7"/>
    <w:multiLevelType w:val="multilevel"/>
    <w:tmpl w:val="BE787D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1"/>
      <w:numFmt w:val="bullet"/>
      <w:lvlText w:val=""/>
      <w:lvlJc w:val="right"/>
      <w:pPr>
        <w:tabs>
          <w:tab w:val="num" w:pos="4386"/>
        </w:tabs>
        <w:ind w:left="4386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2" w15:restartNumberingAfterBreak="0">
    <w:nsid w:val="4D4B77FC"/>
    <w:multiLevelType w:val="multilevel"/>
    <w:tmpl w:val="622C9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3" w15:restartNumberingAfterBreak="0">
    <w:nsid w:val="4DCC48CE"/>
    <w:multiLevelType w:val="multilevel"/>
    <w:tmpl w:val="1034E68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4"/>
      <w:numFmt w:val="bullet"/>
      <w:lvlText w:val="–"/>
      <w:lvlJc w:val="left"/>
      <w:pPr>
        <w:tabs>
          <w:tab w:val="num" w:pos="4386"/>
        </w:tabs>
        <w:ind w:left="4386" w:hanging="180"/>
      </w:pPr>
      <w:rPr>
        <w:rFonts w:ascii="Calibri" w:eastAsia="Times New Roman" w:hAnsi="Calibri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4" w15:restartNumberingAfterBreak="0">
    <w:nsid w:val="544B7D2F"/>
    <w:multiLevelType w:val="hybridMultilevel"/>
    <w:tmpl w:val="639271FA"/>
    <w:lvl w:ilvl="0" w:tplc="03483B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57C389F"/>
    <w:multiLevelType w:val="hybridMultilevel"/>
    <w:tmpl w:val="10F4CCE2"/>
    <w:lvl w:ilvl="0" w:tplc="92ECEA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AA1757"/>
    <w:multiLevelType w:val="hybridMultilevel"/>
    <w:tmpl w:val="396E923C"/>
    <w:lvl w:ilvl="0" w:tplc="182CD238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B22D3D"/>
    <w:multiLevelType w:val="hybridMultilevel"/>
    <w:tmpl w:val="07407554"/>
    <w:lvl w:ilvl="0" w:tplc="934A2384">
      <w:start w:val="1"/>
      <w:numFmt w:val="upperRoman"/>
      <w:lvlText w:val="%1."/>
      <w:lvlJc w:val="left"/>
      <w:pPr>
        <w:ind w:left="502" w:hanging="360"/>
      </w:pPr>
      <w:rPr>
        <w:rFonts w:ascii="Calibri" w:eastAsia="Arial" w:hAnsi="Calibri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5AF071A3"/>
    <w:multiLevelType w:val="multilevel"/>
    <w:tmpl w:val="A718DC9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16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16"/>
      </w:rPr>
    </w:lvl>
  </w:abstractNum>
  <w:abstractNum w:abstractNumId="79" w15:restartNumberingAfterBreak="0">
    <w:nsid w:val="5C4B7334"/>
    <w:multiLevelType w:val="hybridMultilevel"/>
    <w:tmpl w:val="CC04453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0" w15:restartNumberingAfterBreak="0">
    <w:nsid w:val="611360AB"/>
    <w:multiLevelType w:val="singleLevel"/>
    <w:tmpl w:val="0000002C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81" w15:restartNumberingAfterBreak="0">
    <w:nsid w:val="641013BD"/>
    <w:multiLevelType w:val="hybridMultilevel"/>
    <w:tmpl w:val="8472924C"/>
    <w:lvl w:ilvl="0" w:tplc="E1AAC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62E3D63"/>
    <w:multiLevelType w:val="multilevel"/>
    <w:tmpl w:val="0E0C67F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83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4" w15:restartNumberingAfterBreak="0">
    <w:nsid w:val="68EC7C53"/>
    <w:multiLevelType w:val="hybridMultilevel"/>
    <w:tmpl w:val="83FCEC18"/>
    <w:name w:val="WW8Num502"/>
    <w:lvl w:ilvl="0" w:tplc="0CF09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9F53ACE"/>
    <w:multiLevelType w:val="hybridMultilevel"/>
    <w:tmpl w:val="65BA0B72"/>
    <w:lvl w:ilvl="0" w:tplc="6D389E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A91465"/>
    <w:multiLevelType w:val="hybridMultilevel"/>
    <w:tmpl w:val="296A4C94"/>
    <w:lvl w:ilvl="0" w:tplc="5DD2A9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6DC2022B"/>
    <w:multiLevelType w:val="multilevel"/>
    <w:tmpl w:val="1848EA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4"/>
      <w:numFmt w:val="bullet"/>
      <w:lvlText w:val="–"/>
      <w:lvlJc w:val="left"/>
      <w:pPr>
        <w:tabs>
          <w:tab w:val="num" w:pos="4386"/>
        </w:tabs>
        <w:ind w:left="4386" w:hanging="180"/>
      </w:pPr>
      <w:rPr>
        <w:rFonts w:ascii="Calibri" w:eastAsia="Times New Roman" w:hAnsi="Calibri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8" w15:restartNumberingAfterBreak="0">
    <w:nsid w:val="6F2A5FF5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9" w15:restartNumberingAfterBreak="0">
    <w:nsid w:val="77902C84"/>
    <w:multiLevelType w:val="multilevel"/>
    <w:tmpl w:val="46768A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4"/>
      <w:numFmt w:val="bullet"/>
      <w:lvlText w:val="–"/>
      <w:lvlJc w:val="left"/>
      <w:pPr>
        <w:tabs>
          <w:tab w:val="num" w:pos="4386"/>
        </w:tabs>
        <w:ind w:left="4386" w:hanging="180"/>
      </w:pPr>
      <w:rPr>
        <w:rFonts w:ascii="Calibri" w:eastAsia="Times New Roman" w:hAnsi="Calibri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0" w15:restartNumberingAfterBreak="0">
    <w:nsid w:val="7A4F70DE"/>
    <w:multiLevelType w:val="hybridMultilevel"/>
    <w:tmpl w:val="8F820B88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892490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92" w15:restartNumberingAfterBreak="0">
    <w:nsid w:val="7B95556E"/>
    <w:multiLevelType w:val="multilevel"/>
    <w:tmpl w:val="8FC630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9C115A"/>
    <w:multiLevelType w:val="hybridMultilevel"/>
    <w:tmpl w:val="0BBCAD12"/>
    <w:lvl w:ilvl="0" w:tplc="EAB025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A800937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sz w:val="20"/>
        <w:szCs w:val="20"/>
      </w:rPr>
    </w:lvl>
    <w:lvl w:ilvl="2" w:tplc="158E271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0196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C71530"/>
    <w:multiLevelType w:val="hybridMultilevel"/>
    <w:tmpl w:val="EC8EAF1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5" w15:restartNumberingAfterBreak="0">
    <w:nsid w:val="7F7344F2"/>
    <w:multiLevelType w:val="multilevel"/>
    <w:tmpl w:val="6BEE08F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alibri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2"/>
  </w:num>
  <w:num w:numId="3">
    <w:abstractNumId w:val="30"/>
  </w:num>
  <w:num w:numId="4">
    <w:abstractNumId w:val="28"/>
  </w:num>
  <w:num w:numId="5">
    <w:abstractNumId w:val="6"/>
  </w:num>
  <w:num w:numId="6">
    <w:abstractNumId w:val="51"/>
  </w:num>
  <w:num w:numId="7">
    <w:abstractNumId w:val="65"/>
  </w:num>
  <w:num w:numId="8">
    <w:abstractNumId w:val="17"/>
  </w:num>
  <w:num w:numId="9">
    <w:abstractNumId w:val="0"/>
  </w:num>
  <w:num w:numId="10">
    <w:abstractNumId w:val="8"/>
  </w:num>
  <w:num w:numId="11">
    <w:abstractNumId w:val="15"/>
  </w:num>
  <w:num w:numId="12">
    <w:abstractNumId w:val="16"/>
  </w:num>
  <w:num w:numId="13">
    <w:abstractNumId w:val="21"/>
  </w:num>
  <w:num w:numId="14">
    <w:abstractNumId w:val="25"/>
  </w:num>
  <w:num w:numId="15">
    <w:abstractNumId w:val="47"/>
  </w:num>
  <w:num w:numId="16">
    <w:abstractNumId w:val="23"/>
  </w:num>
  <w:num w:numId="17">
    <w:abstractNumId w:val="80"/>
  </w:num>
  <w:num w:numId="18">
    <w:abstractNumId w:val="69"/>
  </w:num>
  <w:num w:numId="19">
    <w:abstractNumId w:val="62"/>
  </w:num>
  <w:num w:numId="20">
    <w:abstractNumId w:val="72"/>
  </w:num>
  <w:num w:numId="21">
    <w:abstractNumId w:val="95"/>
  </w:num>
  <w:num w:numId="22">
    <w:abstractNumId w:val="82"/>
  </w:num>
  <w:num w:numId="23">
    <w:abstractNumId w:val="58"/>
  </w:num>
  <w:num w:numId="24">
    <w:abstractNumId w:val="37"/>
  </w:num>
  <w:num w:numId="25">
    <w:abstractNumId w:val="60"/>
  </w:num>
  <w:num w:numId="26">
    <w:abstractNumId w:val="68"/>
  </w:num>
  <w:num w:numId="27">
    <w:abstractNumId w:val="93"/>
  </w:num>
  <w:num w:numId="28">
    <w:abstractNumId w:val="45"/>
  </w:num>
  <w:num w:numId="29">
    <w:abstractNumId w:val="61"/>
  </w:num>
  <w:num w:numId="30">
    <w:abstractNumId w:val="50"/>
  </w:num>
  <w:num w:numId="31">
    <w:abstractNumId w:val="78"/>
  </w:num>
  <w:num w:numId="32">
    <w:abstractNumId w:val="44"/>
  </w:num>
  <w:num w:numId="33">
    <w:abstractNumId w:val="92"/>
  </w:num>
  <w:num w:numId="34">
    <w:abstractNumId w:val="84"/>
  </w:num>
  <w:num w:numId="35">
    <w:abstractNumId w:val="85"/>
  </w:num>
  <w:num w:numId="36">
    <w:abstractNumId w:val="83"/>
  </w:num>
  <w:num w:numId="37">
    <w:abstractNumId w:val="63"/>
  </w:num>
  <w:num w:numId="38">
    <w:abstractNumId w:val="54"/>
  </w:num>
  <w:num w:numId="39">
    <w:abstractNumId w:val="67"/>
  </w:num>
  <w:num w:numId="40">
    <w:abstractNumId w:val="74"/>
  </w:num>
  <w:num w:numId="41">
    <w:abstractNumId w:val="31"/>
  </w:num>
  <w:num w:numId="42">
    <w:abstractNumId w:val="41"/>
  </w:num>
  <w:num w:numId="43">
    <w:abstractNumId w:val="75"/>
  </w:num>
  <w:num w:numId="44">
    <w:abstractNumId w:val="70"/>
  </w:num>
  <w:num w:numId="45">
    <w:abstractNumId w:val="77"/>
  </w:num>
  <w:num w:numId="46">
    <w:abstractNumId w:val="13"/>
  </w:num>
  <w:num w:numId="47">
    <w:abstractNumId w:val="12"/>
  </w:num>
  <w:num w:numId="48">
    <w:abstractNumId w:val="19"/>
  </w:num>
  <w:num w:numId="49">
    <w:abstractNumId w:val="24"/>
  </w:num>
  <w:num w:numId="50">
    <w:abstractNumId w:val="26"/>
  </w:num>
  <w:num w:numId="51">
    <w:abstractNumId w:val="57"/>
  </w:num>
  <w:num w:numId="52">
    <w:abstractNumId w:val="91"/>
  </w:num>
  <w:num w:numId="53">
    <w:abstractNumId w:val="56"/>
  </w:num>
  <w:num w:numId="54">
    <w:abstractNumId w:val="35"/>
  </w:num>
  <w:num w:numId="55">
    <w:abstractNumId w:val="86"/>
  </w:num>
  <w:num w:numId="56">
    <w:abstractNumId w:val="64"/>
  </w:num>
  <w:num w:numId="57">
    <w:abstractNumId w:val="27"/>
  </w:num>
  <w:num w:numId="58">
    <w:abstractNumId w:val="36"/>
  </w:num>
  <w:num w:numId="59">
    <w:abstractNumId w:val="33"/>
  </w:num>
  <w:num w:numId="60">
    <w:abstractNumId w:val="34"/>
  </w:num>
  <w:num w:numId="61">
    <w:abstractNumId w:val="53"/>
  </w:num>
  <w:num w:numId="62">
    <w:abstractNumId w:val="55"/>
  </w:num>
  <w:num w:numId="63">
    <w:abstractNumId w:val="94"/>
  </w:num>
  <w:num w:numId="64">
    <w:abstractNumId w:val="49"/>
  </w:num>
  <w:num w:numId="65">
    <w:abstractNumId w:val="66"/>
  </w:num>
  <w:num w:numId="66">
    <w:abstractNumId w:val="38"/>
  </w:num>
  <w:num w:numId="67">
    <w:abstractNumId w:val="87"/>
  </w:num>
  <w:num w:numId="68">
    <w:abstractNumId w:val="88"/>
  </w:num>
  <w:num w:numId="69">
    <w:abstractNumId w:val="81"/>
  </w:num>
  <w:num w:numId="70">
    <w:abstractNumId w:val="46"/>
  </w:num>
  <w:num w:numId="71">
    <w:abstractNumId w:val="43"/>
  </w:num>
  <w:num w:numId="72">
    <w:abstractNumId w:val="76"/>
  </w:num>
  <w:num w:numId="73">
    <w:abstractNumId w:val="32"/>
  </w:num>
  <w:num w:numId="74">
    <w:abstractNumId w:val="48"/>
  </w:num>
  <w:num w:numId="75">
    <w:abstractNumId w:val="90"/>
  </w:num>
  <w:num w:numId="76">
    <w:abstractNumId w:val="79"/>
  </w:num>
  <w:num w:numId="77">
    <w:abstractNumId w:val="71"/>
  </w:num>
  <w:num w:numId="78">
    <w:abstractNumId w:val="59"/>
  </w:num>
  <w:num w:numId="79">
    <w:abstractNumId w:val="39"/>
  </w:num>
  <w:num w:numId="80">
    <w:abstractNumId w:val="89"/>
  </w:num>
  <w:num w:numId="81">
    <w:abstractNumId w:val="73"/>
  </w:num>
  <w:num w:numId="82">
    <w:abstractNumId w:val="42"/>
  </w:num>
  <w:num w:numId="83">
    <w:abstractNumId w:val="2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F0C"/>
    <w:rsid w:val="00000BBD"/>
    <w:rsid w:val="00000E85"/>
    <w:rsid w:val="00000FBC"/>
    <w:rsid w:val="00001537"/>
    <w:rsid w:val="0000167B"/>
    <w:rsid w:val="00002EE0"/>
    <w:rsid w:val="000036D4"/>
    <w:rsid w:val="00003858"/>
    <w:rsid w:val="00005DBD"/>
    <w:rsid w:val="0000794B"/>
    <w:rsid w:val="00010397"/>
    <w:rsid w:val="00010CEA"/>
    <w:rsid w:val="00010EA8"/>
    <w:rsid w:val="00011804"/>
    <w:rsid w:val="00011F90"/>
    <w:rsid w:val="00012189"/>
    <w:rsid w:val="000129A4"/>
    <w:rsid w:val="0001441F"/>
    <w:rsid w:val="00014754"/>
    <w:rsid w:val="0001479A"/>
    <w:rsid w:val="00015F04"/>
    <w:rsid w:val="00015F62"/>
    <w:rsid w:val="00016F60"/>
    <w:rsid w:val="00021F35"/>
    <w:rsid w:val="00022BDF"/>
    <w:rsid w:val="00023C2B"/>
    <w:rsid w:val="00025C4E"/>
    <w:rsid w:val="00025D9D"/>
    <w:rsid w:val="00026E6B"/>
    <w:rsid w:val="000274E2"/>
    <w:rsid w:val="00027E44"/>
    <w:rsid w:val="00030870"/>
    <w:rsid w:val="000336C3"/>
    <w:rsid w:val="00036D4F"/>
    <w:rsid w:val="00040335"/>
    <w:rsid w:val="00040664"/>
    <w:rsid w:val="000410A5"/>
    <w:rsid w:val="00041468"/>
    <w:rsid w:val="00041509"/>
    <w:rsid w:val="00041B4D"/>
    <w:rsid w:val="00042165"/>
    <w:rsid w:val="00042717"/>
    <w:rsid w:val="00043687"/>
    <w:rsid w:val="00044511"/>
    <w:rsid w:val="00045B77"/>
    <w:rsid w:val="0004654D"/>
    <w:rsid w:val="00046600"/>
    <w:rsid w:val="000475B2"/>
    <w:rsid w:val="00047B30"/>
    <w:rsid w:val="000525C7"/>
    <w:rsid w:val="000526D7"/>
    <w:rsid w:val="00062F3A"/>
    <w:rsid w:val="00064121"/>
    <w:rsid w:val="00064A99"/>
    <w:rsid w:val="000650AA"/>
    <w:rsid w:val="00065E1F"/>
    <w:rsid w:val="000713DC"/>
    <w:rsid w:val="0007471D"/>
    <w:rsid w:val="000748E9"/>
    <w:rsid w:val="000749BA"/>
    <w:rsid w:val="00074A8A"/>
    <w:rsid w:val="00076E78"/>
    <w:rsid w:val="00084416"/>
    <w:rsid w:val="00085BBA"/>
    <w:rsid w:val="00085F70"/>
    <w:rsid w:val="000875D7"/>
    <w:rsid w:val="0009030C"/>
    <w:rsid w:val="00093989"/>
    <w:rsid w:val="000940DC"/>
    <w:rsid w:val="00095F67"/>
    <w:rsid w:val="00096876"/>
    <w:rsid w:val="00096CBD"/>
    <w:rsid w:val="000977FC"/>
    <w:rsid w:val="0009780E"/>
    <w:rsid w:val="00097AC1"/>
    <w:rsid w:val="000A1648"/>
    <w:rsid w:val="000A1C2C"/>
    <w:rsid w:val="000A2608"/>
    <w:rsid w:val="000A260B"/>
    <w:rsid w:val="000A2A8D"/>
    <w:rsid w:val="000A732A"/>
    <w:rsid w:val="000A7990"/>
    <w:rsid w:val="000A7CFD"/>
    <w:rsid w:val="000B08DC"/>
    <w:rsid w:val="000B36A4"/>
    <w:rsid w:val="000B4C84"/>
    <w:rsid w:val="000B7101"/>
    <w:rsid w:val="000B72EC"/>
    <w:rsid w:val="000B7B7E"/>
    <w:rsid w:val="000B7C5E"/>
    <w:rsid w:val="000C166F"/>
    <w:rsid w:val="000C27CD"/>
    <w:rsid w:val="000C329E"/>
    <w:rsid w:val="000C5573"/>
    <w:rsid w:val="000C7DBD"/>
    <w:rsid w:val="000D1FE5"/>
    <w:rsid w:val="000D246A"/>
    <w:rsid w:val="000D2D14"/>
    <w:rsid w:val="000D3250"/>
    <w:rsid w:val="000D37DA"/>
    <w:rsid w:val="000D643B"/>
    <w:rsid w:val="000D7D25"/>
    <w:rsid w:val="000E020A"/>
    <w:rsid w:val="000E098E"/>
    <w:rsid w:val="000E0BEF"/>
    <w:rsid w:val="000E2088"/>
    <w:rsid w:val="000E30CD"/>
    <w:rsid w:val="000E390C"/>
    <w:rsid w:val="000E3CAE"/>
    <w:rsid w:val="000E4892"/>
    <w:rsid w:val="000E5F0B"/>
    <w:rsid w:val="000E6960"/>
    <w:rsid w:val="000E6C53"/>
    <w:rsid w:val="000E717F"/>
    <w:rsid w:val="000F030D"/>
    <w:rsid w:val="000F1429"/>
    <w:rsid w:val="000F1A18"/>
    <w:rsid w:val="000F5EA6"/>
    <w:rsid w:val="000F7BF3"/>
    <w:rsid w:val="00101A5C"/>
    <w:rsid w:val="00101C3E"/>
    <w:rsid w:val="00102FB4"/>
    <w:rsid w:val="00103EA5"/>
    <w:rsid w:val="00104D6E"/>
    <w:rsid w:val="00106534"/>
    <w:rsid w:val="0010697D"/>
    <w:rsid w:val="00107B2F"/>
    <w:rsid w:val="0011308E"/>
    <w:rsid w:val="00113181"/>
    <w:rsid w:val="00114019"/>
    <w:rsid w:val="00115B82"/>
    <w:rsid w:val="00115E01"/>
    <w:rsid w:val="00117CC4"/>
    <w:rsid w:val="001206EB"/>
    <w:rsid w:val="00121955"/>
    <w:rsid w:val="001226B8"/>
    <w:rsid w:val="00127C68"/>
    <w:rsid w:val="00130A13"/>
    <w:rsid w:val="001316FB"/>
    <w:rsid w:val="001322B4"/>
    <w:rsid w:val="00133587"/>
    <w:rsid w:val="00133CA2"/>
    <w:rsid w:val="00133D0C"/>
    <w:rsid w:val="00135D61"/>
    <w:rsid w:val="00137A56"/>
    <w:rsid w:val="001441EF"/>
    <w:rsid w:val="00144381"/>
    <w:rsid w:val="001469CA"/>
    <w:rsid w:val="0014733A"/>
    <w:rsid w:val="00150664"/>
    <w:rsid w:val="001522FE"/>
    <w:rsid w:val="001530E1"/>
    <w:rsid w:val="001535A8"/>
    <w:rsid w:val="00153D34"/>
    <w:rsid w:val="001544D9"/>
    <w:rsid w:val="0015509D"/>
    <w:rsid w:val="001568EF"/>
    <w:rsid w:val="00157B08"/>
    <w:rsid w:val="00157C07"/>
    <w:rsid w:val="00160CC4"/>
    <w:rsid w:val="00161A13"/>
    <w:rsid w:val="00161C0E"/>
    <w:rsid w:val="00162153"/>
    <w:rsid w:val="00163F0F"/>
    <w:rsid w:val="0016757F"/>
    <w:rsid w:val="00167CDE"/>
    <w:rsid w:val="001710B4"/>
    <w:rsid w:val="00172A5E"/>
    <w:rsid w:val="00176174"/>
    <w:rsid w:val="001761F2"/>
    <w:rsid w:val="00180596"/>
    <w:rsid w:val="00180656"/>
    <w:rsid w:val="00180F59"/>
    <w:rsid w:val="00183D12"/>
    <w:rsid w:val="00186A23"/>
    <w:rsid w:val="00190317"/>
    <w:rsid w:val="0019110B"/>
    <w:rsid w:val="00191697"/>
    <w:rsid w:val="0019184D"/>
    <w:rsid w:val="001937F8"/>
    <w:rsid w:val="00194A51"/>
    <w:rsid w:val="001A144F"/>
    <w:rsid w:val="001A3E82"/>
    <w:rsid w:val="001A3F22"/>
    <w:rsid w:val="001A43EC"/>
    <w:rsid w:val="001A44C4"/>
    <w:rsid w:val="001A518B"/>
    <w:rsid w:val="001A5597"/>
    <w:rsid w:val="001A68B6"/>
    <w:rsid w:val="001A6DC5"/>
    <w:rsid w:val="001B0849"/>
    <w:rsid w:val="001B17E3"/>
    <w:rsid w:val="001B3174"/>
    <w:rsid w:val="001B3871"/>
    <w:rsid w:val="001B4D3C"/>
    <w:rsid w:val="001B6633"/>
    <w:rsid w:val="001C1B55"/>
    <w:rsid w:val="001C24BC"/>
    <w:rsid w:val="001C2E38"/>
    <w:rsid w:val="001C349D"/>
    <w:rsid w:val="001C3757"/>
    <w:rsid w:val="001C490F"/>
    <w:rsid w:val="001C4A77"/>
    <w:rsid w:val="001C53EB"/>
    <w:rsid w:val="001D0527"/>
    <w:rsid w:val="001D2AC6"/>
    <w:rsid w:val="001D32E8"/>
    <w:rsid w:val="001D3600"/>
    <w:rsid w:val="001D46B1"/>
    <w:rsid w:val="001D54E5"/>
    <w:rsid w:val="001D55E9"/>
    <w:rsid w:val="001E035F"/>
    <w:rsid w:val="001E0D56"/>
    <w:rsid w:val="001E0D98"/>
    <w:rsid w:val="001E3A28"/>
    <w:rsid w:val="001E3E64"/>
    <w:rsid w:val="001E4EBD"/>
    <w:rsid w:val="001F01C7"/>
    <w:rsid w:val="001F080B"/>
    <w:rsid w:val="001F2329"/>
    <w:rsid w:val="001F7087"/>
    <w:rsid w:val="001F770C"/>
    <w:rsid w:val="002010D7"/>
    <w:rsid w:val="00202074"/>
    <w:rsid w:val="00202A85"/>
    <w:rsid w:val="00202B19"/>
    <w:rsid w:val="002061DF"/>
    <w:rsid w:val="00210A99"/>
    <w:rsid w:val="00210AFF"/>
    <w:rsid w:val="00210BBE"/>
    <w:rsid w:val="002114D2"/>
    <w:rsid w:val="00212598"/>
    <w:rsid w:val="00213A2E"/>
    <w:rsid w:val="00213CEF"/>
    <w:rsid w:val="00214BB2"/>
    <w:rsid w:val="0021630A"/>
    <w:rsid w:val="0022029E"/>
    <w:rsid w:val="00220A34"/>
    <w:rsid w:val="00220CE5"/>
    <w:rsid w:val="002222C1"/>
    <w:rsid w:val="002240FF"/>
    <w:rsid w:val="00224AA0"/>
    <w:rsid w:val="00225831"/>
    <w:rsid w:val="002264F6"/>
    <w:rsid w:val="00232602"/>
    <w:rsid w:val="00232CAE"/>
    <w:rsid w:val="00234069"/>
    <w:rsid w:val="0023427B"/>
    <w:rsid w:val="00234DB6"/>
    <w:rsid w:val="00235A1D"/>
    <w:rsid w:val="00237694"/>
    <w:rsid w:val="00240632"/>
    <w:rsid w:val="002414AD"/>
    <w:rsid w:val="00241F5D"/>
    <w:rsid w:val="0024337F"/>
    <w:rsid w:val="00243601"/>
    <w:rsid w:val="00243883"/>
    <w:rsid w:val="00244CD2"/>
    <w:rsid w:val="00245AEE"/>
    <w:rsid w:val="00246F17"/>
    <w:rsid w:val="00246F6B"/>
    <w:rsid w:val="00250286"/>
    <w:rsid w:val="00251401"/>
    <w:rsid w:val="002514B0"/>
    <w:rsid w:val="00251AF4"/>
    <w:rsid w:val="00251EC1"/>
    <w:rsid w:val="00252CA3"/>
    <w:rsid w:val="00252DE5"/>
    <w:rsid w:val="0025396F"/>
    <w:rsid w:val="00254753"/>
    <w:rsid w:val="0025629B"/>
    <w:rsid w:val="00257386"/>
    <w:rsid w:val="002600BA"/>
    <w:rsid w:val="00260F2C"/>
    <w:rsid w:val="00261A7E"/>
    <w:rsid w:val="00262938"/>
    <w:rsid w:val="00262C24"/>
    <w:rsid w:val="00263A96"/>
    <w:rsid w:val="002642B8"/>
    <w:rsid w:val="00267AF4"/>
    <w:rsid w:val="002701CF"/>
    <w:rsid w:val="00271A38"/>
    <w:rsid w:val="00271FCD"/>
    <w:rsid w:val="00272B7E"/>
    <w:rsid w:val="002745CD"/>
    <w:rsid w:val="00274717"/>
    <w:rsid w:val="002747D1"/>
    <w:rsid w:val="00274B62"/>
    <w:rsid w:val="00274F76"/>
    <w:rsid w:val="00275C71"/>
    <w:rsid w:val="00276CD9"/>
    <w:rsid w:val="00277301"/>
    <w:rsid w:val="0027764C"/>
    <w:rsid w:val="00277C6B"/>
    <w:rsid w:val="0028236F"/>
    <w:rsid w:val="00283CCC"/>
    <w:rsid w:val="00285238"/>
    <w:rsid w:val="002870FB"/>
    <w:rsid w:val="0028712F"/>
    <w:rsid w:val="00287D84"/>
    <w:rsid w:val="002907D8"/>
    <w:rsid w:val="00291972"/>
    <w:rsid w:val="00292F15"/>
    <w:rsid w:val="0029371C"/>
    <w:rsid w:val="002948F8"/>
    <w:rsid w:val="00294FA3"/>
    <w:rsid w:val="00297417"/>
    <w:rsid w:val="00297529"/>
    <w:rsid w:val="002A12B0"/>
    <w:rsid w:val="002A24B2"/>
    <w:rsid w:val="002A2846"/>
    <w:rsid w:val="002A288D"/>
    <w:rsid w:val="002A594B"/>
    <w:rsid w:val="002A6152"/>
    <w:rsid w:val="002A6E66"/>
    <w:rsid w:val="002B18F0"/>
    <w:rsid w:val="002B241D"/>
    <w:rsid w:val="002B34D5"/>
    <w:rsid w:val="002B4101"/>
    <w:rsid w:val="002B4595"/>
    <w:rsid w:val="002B47B7"/>
    <w:rsid w:val="002B494C"/>
    <w:rsid w:val="002C0567"/>
    <w:rsid w:val="002C0F1C"/>
    <w:rsid w:val="002C28B0"/>
    <w:rsid w:val="002C37DB"/>
    <w:rsid w:val="002C498D"/>
    <w:rsid w:val="002C5D0D"/>
    <w:rsid w:val="002C78DB"/>
    <w:rsid w:val="002C7C5A"/>
    <w:rsid w:val="002C7EDE"/>
    <w:rsid w:val="002D0F46"/>
    <w:rsid w:val="002D113D"/>
    <w:rsid w:val="002D1BC6"/>
    <w:rsid w:val="002D26D8"/>
    <w:rsid w:val="002D48FD"/>
    <w:rsid w:val="002E0757"/>
    <w:rsid w:val="002E10A6"/>
    <w:rsid w:val="002E15FF"/>
    <w:rsid w:val="002E3209"/>
    <w:rsid w:val="002E4935"/>
    <w:rsid w:val="002E4F7D"/>
    <w:rsid w:val="002E5C31"/>
    <w:rsid w:val="002E6502"/>
    <w:rsid w:val="002E76AD"/>
    <w:rsid w:val="002F00D0"/>
    <w:rsid w:val="002F0F49"/>
    <w:rsid w:val="002F29B3"/>
    <w:rsid w:val="002F3358"/>
    <w:rsid w:val="002F4737"/>
    <w:rsid w:val="002F4769"/>
    <w:rsid w:val="002F65B5"/>
    <w:rsid w:val="002F7F2C"/>
    <w:rsid w:val="0030044B"/>
    <w:rsid w:val="00302C3A"/>
    <w:rsid w:val="00303A14"/>
    <w:rsid w:val="003051D7"/>
    <w:rsid w:val="003060B2"/>
    <w:rsid w:val="00307300"/>
    <w:rsid w:val="00307D30"/>
    <w:rsid w:val="00310B08"/>
    <w:rsid w:val="0031179D"/>
    <w:rsid w:val="003120A4"/>
    <w:rsid w:val="003127CA"/>
    <w:rsid w:val="0031794D"/>
    <w:rsid w:val="003209E5"/>
    <w:rsid w:val="00323441"/>
    <w:rsid w:val="003243FB"/>
    <w:rsid w:val="00332DF0"/>
    <w:rsid w:val="00332FC8"/>
    <w:rsid w:val="0034259B"/>
    <w:rsid w:val="00342EB2"/>
    <w:rsid w:val="0034472F"/>
    <w:rsid w:val="003465E3"/>
    <w:rsid w:val="00347999"/>
    <w:rsid w:val="00350281"/>
    <w:rsid w:val="00350539"/>
    <w:rsid w:val="00353413"/>
    <w:rsid w:val="00356139"/>
    <w:rsid w:val="00362001"/>
    <w:rsid w:val="0036275F"/>
    <w:rsid w:val="00362AED"/>
    <w:rsid w:val="0036619F"/>
    <w:rsid w:val="003709E0"/>
    <w:rsid w:val="00370CDB"/>
    <w:rsid w:val="00371525"/>
    <w:rsid w:val="003721A3"/>
    <w:rsid w:val="003725FA"/>
    <w:rsid w:val="00372B66"/>
    <w:rsid w:val="00372C02"/>
    <w:rsid w:val="003737FB"/>
    <w:rsid w:val="00373951"/>
    <w:rsid w:val="00373A4A"/>
    <w:rsid w:val="003755D4"/>
    <w:rsid w:val="00376921"/>
    <w:rsid w:val="00377328"/>
    <w:rsid w:val="0038415F"/>
    <w:rsid w:val="0038418B"/>
    <w:rsid w:val="003901BE"/>
    <w:rsid w:val="00392819"/>
    <w:rsid w:val="003940CB"/>
    <w:rsid w:val="0039455F"/>
    <w:rsid w:val="00394795"/>
    <w:rsid w:val="0039489F"/>
    <w:rsid w:val="0039558A"/>
    <w:rsid w:val="003959C4"/>
    <w:rsid w:val="00396834"/>
    <w:rsid w:val="00397367"/>
    <w:rsid w:val="003A06BB"/>
    <w:rsid w:val="003A25E3"/>
    <w:rsid w:val="003A2838"/>
    <w:rsid w:val="003A3D47"/>
    <w:rsid w:val="003A454F"/>
    <w:rsid w:val="003A5AAA"/>
    <w:rsid w:val="003A6C7C"/>
    <w:rsid w:val="003B0271"/>
    <w:rsid w:val="003B19A1"/>
    <w:rsid w:val="003B3E81"/>
    <w:rsid w:val="003B516C"/>
    <w:rsid w:val="003B520D"/>
    <w:rsid w:val="003B655E"/>
    <w:rsid w:val="003C1531"/>
    <w:rsid w:val="003C2291"/>
    <w:rsid w:val="003C3249"/>
    <w:rsid w:val="003C3D2F"/>
    <w:rsid w:val="003C47A4"/>
    <w:rsid w:val="003C50DB"/>
    <w:rsid w:val="003C6164"/>
    <w:rsid w:val="003C6BB1"/>
    <w:rsid w:val="003C744B"/>
    <w:rsid w:val="003D21BB"/>
    <w:rsid w:val="003D402C"/>
    <w:rsid w:val="003D4471"/>
    <w:rsid w:val="003D490D"/>
    <w:rsid w:val="003D53E1"/>
    <w:rsid w:val="003D5A8D"/>
    <w:rsid w:val="003D7B6E"/>
    <w:rsid w:val="003E1602"/>
    <w:rsid w:val="003E1A7C"/>
    <w:rsid w:val="003E5125"/>
    <w:rsid w:val="003E5A1E"/>
    <w:rsid w:val="003E76A9"/>
    <w:rsid w:val="003F0BEC"/>
    <w:rsid w:val="003F0CC0"/>
    <w:rsid w:val="003F2EA0"/>
    <w:rsid w:val="003F40D6"/>
    <w:rsid w:val="003F4232"/>
    <w:rsid w:val="003F4D4D"/>
    <w:rsid w:val="003F5473"/>
    <w:rsid w:val="003F57E7"/>
    <w:rsid w:val="003F62C4"/>
    <w:rsid w:val="003F6F0E"/>
    <w:rsid w:val="0040010D"/>
    <w:rsid w:val="00400443"/>
    <w:rsid w:val="00401414"/>
    <w:rsid w:val="0040405F"/>
    <w:rsid w:val="0040435C"/>
    <w:rsid w:val="00406603"/>
    <w:rsid w:val="004070E5"/>
    <w:rsid w:val="00407161"/>
    <w:rsid w:val="004075E7"/>
    <w:rsid w:val="0040770F"/>
    <w:rsid w:val="00407BE2"/>
    <w:rsid w:val="0041006D"/>
    <w:rsid w:val="00410443"/>
    <w:rsid w:val="004135FB"/>
    <w:rsid w:val="00413AD7"/>
    <w:rsid w:val="004143C0"/>
    <w:rsid w:val="004152A1"/>
    <w:rsid w:val="00416D50"/>
    <w:rsid w:val="00416E78"/>
    <w:rsid w:val="004171A5"/>
    <w:rsid w:val="00422F71"/>
    <w:rsid w:val="00424CB0"/>
    <w:rsid w:val="00427F33"/>
    <w:rsid w:val="004303D4"/>
    <w:rsid w:val="00430B6E"/>
    <w:rsid w:val="00432506"/>
    <w:rsid w:val="004328AC"/>
    <w:rsid w:val="0043377D"/>
    <w:rsid w:val="0043721B"/>
    <w:rsid w:val="004373FD"/>
    <w:rsid w:val="004402A7"/>
    <w:rsid w:val="00442C97"/>
    <w:rsid w:val="004434D4"/>
    <w:rsid w:val="004439BC"/>
    <w:rsid w:val="004440C5"/>
    <w:rsid w:val="004441B0"/>
    <w:rsid w:val="00445768"/>
    <w:rsid w:val="0044585F"/>
    <w:rsid w:val="00445A34"/>
    <w:rsid w:val="00446031"/>
    <w:rsid w:val="00446041"/>
    <w:rsid w:val="004468E0"/>
    <w:rsid w:val="00446986"/>
    <w:rsid w:val="00446E55"/>
    <w:rsid w:val="00447D11"/>
    <w:rsid w:val="00450144"/>
    <w:rsid w:val="00453526"/>
    <w:rsid w:val="00456EC3"/>
    <w:rsid w:val="004570C6"/>
    <w:rsid w:val="004576C8"/>
    <w:rsid w:val="0046170E"/>
    <w:rsid w:val="00461C22"/>
    <w:rsid w:val="00462BEC"/>
    <w:rsid w:val="00465B25"/>
    <w:rsid w:val="00470883"/>
    <w:rsid w:val="004710BC"/>
    <w:rsid w:val="0047114D"/>
    <w:rsid w:val="0047254F"/>
    <w:rsid w:val="00474A1C"/>
    <w:rsid w:val="004757F3"/>
    <w:rsid w:val="00477CE0"/>
    <w:rsid w:val="00481268"/>
    <w:rsid w:val="004821F4"/>
    <w:rsid w:val="00482DDA"/>
    <w:rsid w:val="004848A0"/>
    <w:rsid w:val="004852F7"/>
    <w:rsid w:val="004855E1"/>
    <w:rsid w:val="004863BE"/>
    <w:rsid w:val="004864C7"/>
    <w:rsid w:val="004869EC"/>
    <w:rsid w:val="00486F6A"/>
    <w:rsid w:val="004906C3"/>
    <w:rsid w:val="004911EB"/>
    <w:rsid w:val="0049212D"/>
    <w:rsid w:val="00495036"/>
    <w:rsid w:val="0049589F"/>
    <w:rsid w:val="004973EA"/>
    <w:rsid w:val="00497DF6"/>
    <w:rsid w:val="004A096F"/>
    <w:rsid w:val="004A14DA"/>
    <w:rsid w:val="004A14DE"/>
    <w:rsid w:val="004A562D"/>
    <w:rsid w:val="004A5989"/>
    <w:rsid w:val="004B2C81"/>
    <w:rsid w:val="004B5AD0"/>
    <w:rsid w:val="004C0C54"/>
    <w:rsid w:val="004C0E9D"/>
    <w:rsid w:val="004C0EC0"/>
    <w:rsid w:val="004C1206"/>
    <w:rsid w:val="004C156D"/>
    <w:rsid w:val="004C184E"/>
    <w:rsid w:val="004C2997"/>
    <w:rsid w:val="004C39A2"/>
    <w:rsid w:val="004C45DA"/>
    <w:rsid w:val="004C5B8C"/>
    <w:rsid w:val="004C5CA3"/>
    <w:rsid w:val="004C5D8B"/>
    <w:rsid w:val="004C695A"/>
    <w:rsid w:val="004D1A4D"/>
    <w:rsid w:val="004D1C7E"/>
    <w:rsid w:val="004D375E"/>
    <w:rsid w:val="004D3D69"/>
    <w:rsid w:val="004D6B1D"/>
    <w:rsid w:val="004D7206"/>
    <w:rsid w:val="004D7B5A"/>
    <w:rsid w:val="004E073D"/>
    <w:rsid w:val="004E482D"/>
    <w:rsid w:val="004E4A3D"/>
    <w:rsid w:val="004E5FF1"/>
    <w:rsid w:val="004E77D1"/>
    <w:rsid w:val="004F049C"/>
    <w:rsid w:val="004F0980"/>
    <w:rsid w:val="004F316C"/>
    <w:rsid w:val="004F38E9"/>
    <w:rsid w:val="004F7C81"/>
    <w:rsid w:val="005042A3"/>
    <w:rsid w:val="00505249"/>
    <w:rsid w:val="00506595"/>
    <w:rsid w:val="00507828"/>
    <w:rsid w:val="00507FE1"/>
    <w:rsid w:val="0051021D"/>
    <w:rsid w:val="00510EA2"/>
    <w:rsid w:val="00511BE0"/>
    <w:rsid w:val="005143B7"/>
    <w:rsid w:val="0051481E"/>
    <w:rsid w:val="005148CF"/>
    <w:rsid w:val="00515B33"/>
    <w:rsid w:val="00516636"/>
    <w:rsid w:val="0051697F"/>
    <w:rsid w:val="005172DD"/>
    <w:rsid w:val="00517941"/>
    <w:rsid w:val="00520326"/>
    <w:rsid w:val="00520384"/>
    <w:rsid w:val="005206FC"/>
    <w:rsid w:val="00520A42"/>
    <w:rsid w:val="005211F0"/>
    <w:rsid w:val="00524606"/>
    <w:rsid w:val="00524AF2"/>
    <w:rsid w:val="005260F1"/>
    <w:rsid w:val="00526E07"/>
    <w:rsid w:val="005276DD"/>
    <w:rsid w:val="00531C00"/>
    <w:rsid w:val="00532B79"/>
    <w:rsid w:val="005332F0"/>
    <w:rsid w:val="00535B31"/>
    <w:rsid w:val="005374D6"/>
    <w:rsid w:val="00541C2B"/>
    <w:rsid w:val="00541F28"/>
    <w:rsid w:val="00543616"/>
    <w:rsid w:val="00543A4C"/>
    <w:rsid w:val="0054419A"/>
    <w:rsid w:val="0054518A"/>
    <w:rsid w:val="005452CF"/>
    <w:rsid w:val="005465D5"/>
    <w:rsid w:val="00550596"/>
    <w:rsid w:val="00551445"/>
    <w:rsid w:val="0055172D"/>
    <w:rsid w:val="00551DD6"/>
    <w:rsid w:val="00552691"/>
    <w:rsid w:val="005526A1"/>
    <w:rsid w:val="005528F8"/>
    <w:rsid w:val="0055359F"/>
    <w:rsid w:val="005543DD"/>
    <w:rsid w:val="00556988"/>
    <w:rsid w:val="00557499"/>
    <w:rsid w:val="00557A4B"/>
    <w:rsid w:val="00557F9D"/>
    <w:rsid w:val="005627A9"/>
    <w:rsid w:val="00563166"/>
    <w:rsid w:val="00563570"/>
    <w:rsid w:val="005639DC"/>
    <w:rsid w:val="005650B9"/>
    <w:rsid w:val="00565303"/>
    <w:rsid w:val="0056652E"/>
    <w:rsid w:val="00570ED8"/>
    <w:rsid w:val="005719E7"/>
    <w:rsid w:val="00571CB3"/>
    <w:rsid w:val="005737A0"/>
    <w:rsid w:val="00573A84"/>
    <w:rsid w:val="005746B0"/>
    <w:rsid w:val="00575342"/>
    <w:rsid w:val="00585A29"/>
    <w:rsid w:val="0059361B"/>
    <w:rsid w:val="00594CB6"/>
    <w:rsid w:val="00595664"/>
    <w:rsid w:val="00596A5E"/>
    <w:rsid w:val="005976DE"/>
    <w:rsid w:val="00597D10"/>
    <w:rsid w:val="00597FAD"/>
    <w:rsid w:val="005A2047"/>
    <w:rsid w:val="005A2345"/>
    <w:rsid w:val="005A2367"/>
    <w:rsid w:val="005A29F4"/>
    <w:rsid w:val="005A3574"/>
    <w:rsid w:val="005A3D4F"/>
    <w:rsid w:val="005A48AB"/>
    <w:rsid w:val="005A5129"/>
    <w:rsid w:val="005A5510"/>
    <w:rsid w:val="005A7A3F"/>
    <w:rsid w:val="005B03E8"/>
    <w:rsid w:val="005B0607"/>
    <w:rsid w:val="005B1827"/>
    <w:rsid w:val="005B18CE"/>
    <w:rsid w:val="005B1968"/>
    <w:rsid w:val="005B1F27"/>
    <w:rsid w:val="005B254C"/>
    <w:rsid w:val="005B2670"/>
    <w:rsid w:val="005B358A"/>
    <w:rsid w:val="005B3CBE"/>
    <w:rsid w:val="005B4243"/>
    <w:rsid w:val="005B48FF"/>
    <w:rsid w:val="005B6B3E"/>
    <w:rsid w:val="005B6B50"/>
    <w:rsid w:val="005C0A99"/>
    <w:rsid w:val="005C23C8"/>
    <w:rsid w:val="005C2F97"/>
    <w:rsid w:val="005C3A99"/>
    <w:rsid w:val="005D0D35"/>
    <w:rsid w:val="005D10DF"/>
    <w:rsid w:val="005D2EAC"/>
    <w:rsid w:val="005D34F0"/>
    <w:rsid w:val="005D54AF"/>
    <w:rsid w:val="005E075C"/>
    <w:rsid w:val="005E46FC"/>
    <w:rsid w:val="005E5088"/>
    <w:rsid w:val="005F2828"/>
    <w:rsid w:val="005F4D71"/>
    <w:rsid w:val="005F686B"/>
    <w:rsid w:val="005F6CDD"/>
    <w:rsid w:val="005F71C2"/>
    <w:rsid w:val="00600A5B"/>
    <w:rsid w:val="0060250C"/>
    <w:rsid w:val="00603159"/>
    <w:rsid w:val="0060329C"/>
    <w:rsid w:val="006037D7"/>
    <w:rsid w:val="00603F40"/>
    <w:rsid w:val="006116AE"/>
    <w:rsid w:val="0061175E"/>
    <w:rsid w:val="00612723"/>
    <w:rsid w:val="00614213"/>
    <w:rsid w:val="00614C58"/>
    <w:rsid w:val="00616084"/>
    <w:rsid w:val="006176DC"/>
    <w:rsid w:val="0061782F"/>
    <w:rsid w:val="006206C6"/>
    <w:rsid w:val="00620E90"/>
    <w:rsid w:val="006219C9"/>
    <w:rsid w:val="00621C59"/>
    <w:rsid w:val="00622C49"/>
    <w:rsid w:val="00623518"/>
    <w:rsid w:val="006237F0"/>
    <w:rsid w:val="00623CE1"/>
    <w:rsid w:val="00625838"/>
    <w:rsid w:val="00626626"/>
    <w:rsid w:val="00627264"/>
    <w:rsid w:val="00627E31"/>
    <w:rsid w:val="0063002C"/>
    <w:rsid w:val="00630CB8"/>
    <w:rsid w:val="0063317A"/>
    <w:rsid w:val="00633F05"/>
    <w:rsid w:val="0063577F"/>
    <w:rsid w:val="00635FFF"/>
    <w:rsid w:val="00636722"/>
    <w:rsid w:val="00636D2B"/>
    <w:rsid w:val="00637B8C"/>
    <w:rsid w:val="00637C2E"/>
    <w:rsid w:val="00642807"/>
    <w:rsid w:val="00642BA4"/>
    <w:rsid w:val="00643710"/>
    <w:rsid w:val="00643AB4"/>
    <w:rsid w:val="006445ED"/>
    <w:rsid w:val="00645603"/>
    <w:rsid w:val="00645D32"/>
    <w:rsid w:val="006463A8"/>
    <w:rsid w:val="0064682F"/>
    <w:rsid w:val="00646C01"/>
    <w:rsid w:val="00650CEC"/>
    <w:rsid w:val="00651570"/>
    <w:rsid w:val="006519EA"/>
    <w:rsid w:val="0065285C"/>
    <w:rsid w:val="00652D3E"/>
    <w:rsid w:val="006553E5"/>
    <w:rsid w:val="00657C0C"/>
    <w:rsid w:val="006607D9"/>
    <w:rsid w:val="00660E16"/>
    <w:rsid w:val="0066734C"/>
    <w:rsid w:val="00670961"/>
    <w:rsid w:val="00671031"/>
    <w:rsid w:val="006725EE"/>
    <w:rsid w:val="00673221"/>
    <w:rsid w:val="00675BA1"/>
    <w:rsid w:val="00676A63"/>
    <w:rsid w:val="00677403"/>
    <w:rsid w:val="00677882"/>
    <w:rsid w:val="006779A6"/>
    <w:rsid w:val="00681607"/>
    <w:rsid w:val="006816E5"/>
    <w:rsid w:val="00687E44"/>
    <w:rsid w:val="006910D4"/>
    <w:rsid w:val="00691268"/>
    <w:rsid w:val="006923C2"/>
    <w:rsid w:val="006924F9"/>
    <w:rsid w:val="0069261F"/>
    <w:rsid w:val="006931F4"/>
    <w:rsid w:val="00693ACF"/>
    <w:rsid w:val="00694372"/>
    <w:rsid w:val="00694DA9"/>
    <w:rsid w:val="00697905"/>
    <w:rsid w:val="006A0CD7"/>
    <w:rsid w:val="006A2476"/>
    <w:rsid w:val="006A2897"/>
    <w:rsid w:val="006A2F85"/>
    <w:rsid w:val="006A407A"/>
    <w:rsid w:val="006A593C"/>
    <w:rsid w:val="006B04B5"/>
    <w:rsid w:val="006B07AC"/>
    <w:rsid w:val="006B15EE"/>
    <w:rsid w:val="006B236F"/>
    <w:rsid w:val="006B3DAE"/>
    <w:rsid w:val="006B42C5"/>
    <w:rsid w:val="006B6504"/>
    <w:rsid w:val="006B77A2"/>
    <w:rsid w:val="006C10BB"/>
    <w:rsid w:val="006C26F9"/>
    <w:rsid w:val="006C291A"/>
    <w:rsid w:val="006C3698"/>
    <w:rsid w:val="006C459B"/>
    <w:rsid w:val="006C45FD"/>
    <w:rsid w:val="006C564D"/>
    <w:rsid w:val="006D0C0A"/>
    <w:rsid w:val="006D1EFD"/>
    <w:rsid w:val="006D7276"/>
    <w:rsid w:val="006E0CB0"/>
    <w:rsid w:val="006E26A9"/>
    <w:rsid w:val="006E26DD"/>
    <w:rsid w:val="006E2D8E"/>
    <w:rsid w:val="006E2EA5"/>
    <w:rsid w:val="006E39EF"/>
    <w:rsid w:val="006E64F9"/>
    <w:rsid w:val="006E7420"/>
    <w:rsid w:val="006F2A62"/>
    <w:rsid w:val="006F2C2C"/>
    <w:rsid w:val="006F3989"/>
    <w:rsid w:val="006F3DF9"/>
    <w:rsid w:val="006F70F9"/>
    <w:rsid w:val="00701418"/>
    <w:rsid w:val="007018DF"/>
    <w:rsid w:val="00701F90"/>
    <w:rsid w:val="00704541"/>
    <w:rsid w:val="00706C37"/>
    <w:rsid w:val="00707EB1"/>
    <w:rsid w:val="007126DA"/>
    <w:rsid w:val="00713163"/>
    <w:rsid w:val="0071383B"/>
    <w:rsid w:val="00714CA6"/>
    <w:rsid w:val="007157D7"/>
    <w:rsid w:val="00715CAA"/>
    <w:rsid w:val="00716A64"/>
    <w:rsid w:val="00716BE4"/>
    <w:rsid w:val="00716F3F"/>
    <w:rsid w:val="0071712C"/>
    <w:rsid w:val="00717941"/>
    <w:rsid w:val="00717D13"/>
    <w:rsid w:val="00722AB8"/>
    <w:rsid w:val="00725134"/>
    <w:rsid w:val="00726108"/>
    <w:rsid w:val="007266D2"/>
    <w:rsid w:val="0073288E"/>
    <w:rsid w:val="00733905"/>
    <w:rsid w:val="007414B9"/>
    <w:rsid w:val="007436C9"/>
    <w:rsid w:val="00743E75"/>
    <w:rsid w:val="007440EA"/>
    <w:rsid w:val="0074456D"/>
    <w:rsid w:val="007472A7"/>
    <w:rsid w:val="007501F0"/>
    <w:rsid w:val="007503F2"/>
    <w:rsid w:val="007510DB"/>
    <w:rsid w:val="0075194B"/>
    <w:rsid w:val="00751F41"/>
    <w:rsid w:val="007520FA"/>
    <w:rsid w:val="00752D45"/>
    <w:rsid w:val="0075391A"/>
    <w:rsid w:val="00754277"/>
    <w:rsid w:val="0075455D"/>
    <w:rsid w:val="0075552D"/>
    <w:rsid w:val="00755987"/>
    <w:rsid w:val="00755FE2"/>
    <w:rsid w:val="00756189"/>
    <w:rsid w:val="00756C39"/>
    <w:rsid w:val="0075784B"/>
    <w:rsid w:val="00761088"/>
    <w:rsid w:val="00763524"/>
    <w:rsid w:val="0076378F"/>
    <w:rsid w:val="00764334"/>
    <w:rsid w:val="0076477E"/>
    <w:rsid w:val="00764A25"/>
    <w:rsid w:val="00765A45"/>
    <w:rsid w:val="007674F4"/>
    <w:rsid w:val="0076783D"/>
    <w:rsid w:val="00770996"/>
    <w:rsid w:val="007713C6"/>
    <w:rsid w:val="007722A1"/>
    <w:rsid w:val="00773111"/>
    <w:rsid w:val="00773223"/>
    <w:rsid w:val="007734BE"/>
    <w:rsid w:val="0078156B"/>
    <w:rsid w:val="00782785"/>
    <w:rsid w:val="00782DC1"/>
    <w:rsid w:val="00785C93"/>
    <w:rsid w:val="007862EA"/>
    <w:rsid w:val="00786AAF"/>
    <w:rsid w:val="007876A7"/>
    <w:rsid w:val="0079260A"/>
    <w:rsid w:val="007929FB"/>
    <w:rsid w:val="00796168"/>
    <w:rsid w:val="00796B51"/>
    <w:rsid w:val="00797570"/>
    <w:rsid w:val="007A058A"/>
    <w:rsid w:val="007A33A6"/>
    <w:rsid w:val="007A5454"/>
    <w:rsid w:val="007A684F"/>
    <w:rsid w:val="007A703E"/>
    <w:rsid w:val="007A73C6"/>
    <w:rsid w:val="007B050D"/>
    <w:rsid w:val="007B25B1"/>
    <w:rsid w:val="007B3C6A"/>
    <w:rsid w:val="007B3DFE"/>
    <w:rsid w:val="007B44B5"/>
    <w:rsid w:val="007B458D"/>
    <w:rsid w:val="007B56A4"/>
    <w:rsid w:val="007B57A2"/>
    <w:rsid w:val="007B58FA"/>
    <w:rsid w:val="007B599D"/>
    <w:rsid w:val="007B5F9E"/>
    <w:rsid w:val="007C176A"/>
    <w:rsid w:val="007C2617"/>
    <w:rsid w:val="007C27B0"/>
    <w:rsid w:val="007C2FFB"/>
    <w:rsid w:val="007C3302"/>
    <w:rsid w:val="007C6B11"/>
    <w:rsid w:val="007C6E43"/>
    <w:rsid w:val="007D07D9"/>
    <w:rsid w:val="007D2E36"/>
    <w:rsid w:val="007D42E6"/>
    <w:rsid w:val="007D433C"/>
    <w:rsid w:val="007D7C35"/>
    <w:rsid w:val="007E0D02"/>
    <w:rsid w:val="007E4ADB"/>
    <w:rsid w:val="007E51FF"/>
    <w:rsid w:val="007E5FDA"/>
    <w:rsid w:val="007E6C46"/>
    <w:rsid w:val="007E6C7C"/>
    <w:rsid w:val="007E73B8"/>
    <w:rsid w:val="007E7678"/>
    <w:rsid w:val="007E79FA"/>
    <w:rsid w:val="007F06AE"/>
    <w:rsid w:val="007F12EA"/>
    <w:rsid w:val="007F1301"/>
    <w:rsid w:val="007F1E3F"/>
    <w:rsid w:val="007F297A"/>
    <w:rsid w:val="007F2B39"/>
    <w:rsid w:val="007F30A6"/>
    <w:rsid w:val="007F3E51"/>
    <w:rsid w:val="007F64FE"/>
    <w:rsid w:val="007F7B42"/>
    <w:rsid w:val="0080374F"/>
    <w:rsid w:val="00803ED1"/>
    <w:rsid w:val="008040A6"/>
    <w:rsid w:val="00805961"/>
    <w:rsid w:val="008075BD"/>
    <w:rsid w:val="008111A5"/>
    <w:rsid w:val="008123E5"/>
    <w:rsid w:val="0081343E"/>
    <w:rsid w:val="0081472D"/>
    <w:rsid w:val="00814FC8"/>
    <w:rsid w:val="00815269"/>
    <w:rsid w:val="008163A5"/>
    <w:rsid w:val="00816F4A"/>
    <w:rsid w:val="00817EE8"/>
    <w:rsid w:val="00820CB9"/>
    <w:rsid w:val="0082287D"/>
    <w:rsid w:val="00822F8F"/>
    <w:rsid w:val="00823458"/>
    <w:rsid w:val="00826F5B"/>
    <w:rsid w:val="0082761B"/>
    <w:rsid w:val="00827A3F"/>
    <w:rsid w:val="00832823"/>
    <w:rsid w:val="00832B4A"/>
    <w:rsid w:val="008344CA"/>
    <w:rsid w:val="00834C6B"/>
    <w:rsid w:val="00836AAF"/>
    <w:rsid w:val="00836E41"/>
    <w:rsid w:val="00840698"/>
    <w:rsid w:val="00840B1A"/>
    <w:rsid w:val="008429D4"/>
    <w:rsid w:val="0084319E"/>
    <w:rsid w:val="0084337D"/>
    <w:rsid w:val="00844BF1"/>
    <w:rsid w:val="00845A24"/>
    <w:rsid w:val="00850675"/>
    <w:rsid w:val="00850E45"/>
    <w:rsid w:val="0085192C"/>
    <w:rsid w:val="00852F6C"/>
    <w:rsid w:val="00853D76"/>
    <w:rsid w:val="0085636C"/>
    <w:rsid w:val="00856D4E"/>
    <w:rsid w:val="008652B7"/>
    <w:rsid w:val="00865317"/>
    <w:rsid w:val="00866359"/>
    <w:rsid w:val="0086678E"/>
    <w:rsid w:val="00866DE6"/>
    <w:rsid w:val="00867A5F"/>
    <w:rsid w:val="00867FA6"/>
    <w:rsid w:val="008721E3"/>
    <w:rsid w:val="00873469"/>
    <w:rsid w:val="00875DBA"/>
    <w:rsid w:val="008769E6"/>
    <w:rsid w:val="0088000C"/>
    <w:rsid w:val="0088242F"/>
    <w:rsid w:val="00882FA2"/>
    <w:rsid w:val="008837E5"/>
    <w:rsid w:val="008851A6"/>
    <w:rsid w:val="0088546D"/>
    <w:rsid w:val="0088591B"/>
    <w:rsid w:val="00886B1D"/>
    <w:rsid w:val="0089186F"/>
    <w:rsid w:val="00893697"/>
    <w:rsid w:val="00895CCE"/>
    <w:rsid w:val="00897080"/>
    <w:rsid w:val="008A06E9"/>
    <w:rsid w:val="008A0BE1"/>
    <w:rsid w:val="008A1042"/>
    <w:rsid w:val="008A1A92"/>
    <w:rsid w:val="008A4911"/>
    <w:rsid w:val="008A5049"/>
    <w:rsid w:val="008A66C5"/>
    <w:rsid w:val="008B27A7"/>
    <w:rsid w:val="008B305C"/>
    <w:rsid w:val="008B5DCA"/>
    <w:rsid w:val="008B6355"/>
    <w:rsid w:val="008C1001"/>
    <w:rsid w:val="008C2103"/>
    <w:rsid w:val="008C3F83"/>
    <w:rsid w:val="008C53F0"/>
    <w:rsid w:val="008C54B5"/>
    <w:rsid w:val="008C65C5"/>
    <w:rsid w:val="008C714C"/>
    <w:rsid w:val="008D14E3"/>
    <w:rsid w:val="008D2282"/>
    <w:rsid w:val="008D2327"/>
    <w:rsid w:val="008D2E3E"/>
    <w:rsid w:val="008D4982"/>
    <w:rsid w:val="008D4AFE"/>
    <w:rsid w:val="008D658C"/>
    <w:rsid w:val="008D73BC"/>
    <w:rsid w:val="008D7DB4"/>
    <w:rsid w:val="008E06FB"/>
    <w:rsid w:val="008E0F9D"/>
    <w:rsid w:val="008E2A96"/>
    <w:rsid w:val="008E420D"/>
    <w:rsid w:val="008E581A"/>
    <w:rsid w:val="008F056A"/>
    <w:rsid w:val="008F26F4"/>
    <w:rsid w:val="008F27A9"/>
    <w:rsid w:val="008F3555"/>
    <w:rsid w:val="008F49FE"/>
    <w:rsid w:val="008F4C58"/>
    <w:rsid w:val="00900953"/>
    <w:rsid w:val="00901582"/>
    <w:rsid w:val="00903E60"/>
    <w:rsid w:val="009043C5"/>
    <w:rsid w:val="00904731"/>
    <w:rsid w:val="00904C8B"/>
    <w:rsid w:val="00904FB7"/>
    <w:rsid w:val="00905094"/>
    <w:rsid w:val="00907A2F"/>
    <w:rsid w:val="0091140A"/>
    <w:rsid w:val="009117DE"/>
    <w:rsid w:val="00912899"/>
    <w:rsid w:val="00912B8A"/>
    <w:rsid w:val="00913C42"/>
    <w:rsid w:val="00913EF5"/>
    <w:rsid w:val="00914B7E"/>
    <w:rsid w:val="0091549C"/>
    <w:rsid w:val="0091578A"/>
    <w:rsid w:val="00916986"/>
    <w:rsid w:val="00917193"/>
    <w:rsid w:val="0092113C"/>
    <w:rsid w:val="00923EB0"/>
    <w:rsid w:val="009240E5"/>
    <w:rsid w:val="009261E6"/>
    <w:rsid w:val="00926841"/>
    <w:rsid w:val="00927EA2"/>
    <w:rsid w:val="00930086"/>
    <w:rsid w:val="009301BE"/>
    <w:rsid w:val="0093087A"/>
    <w:rsid w:val="00931B9E"/>
    <w:rsid w:val="00933DC2"/>
    <w:rsid w:val="009354F4"/>
    <w:rsid w:val="009356B7"/>
    <w:rsid w:val="00935C78"/>
    <w:rsid w:val="00935DEA"/>
    <w:rsid w:val="00937F66"/>
    <w:rsid w:val="0094099E"/>
    <w:rsid w:val="00940BF0"/>
    <w:rsid w:val="0094235C"/>
    <w:rsid w:val="009504A6"/>
    <w:rsid w:val="00950654"/>
    <w:rsid w:val="009528A7"/>
    <w:rsid w:val="00952D4C"/>
    <w:rsid w:val="00953D21"/>
    <w:rsid w:val="00954ACC"/>
    <w:rsid w:val="00957150"/>
    <w:rsid w:val="00960ABE"/>
    <w:rsid w:val="00962E22"/>
    <w:rsid w:val="0096511B"/>
    <w:rsid w:val="00965A9F"/>
    <w:rsid w:val="00967C59"/>
    <w:rsid w:val="00970307"/>
    <w:rsid w:val="009737D0"/>
    <w:rsid w:val="00975A66"/>
    <w:rsid w:val="0097683F"/>
    <w:rsid w:val="00980095"/>
    <w:rsid w:val="00980627"/>
    <w:rsid w:val="0098198D"/>
    <w:rsid w:val="009823F0"/>
    <w:rsid w:val="00990F9D"/>
    <w:rsid w:val="00991149"/>
    <w:rsid w:val="00991E67"/>
    <w:rsid w:val="00991F45"/>
    <w:rsid w:val="00995A58"/>
    <w:rsid w:val="009A39DC"/>
    <w:rsid w:val="009A5CEE"/>
    <w:rsid w:val="009A6F16"/>
    <w:rsid w:val="009A715E"/>
    <w:rsid w:val="009A77E6"/>
    <w:rsid w:val="009B073D"/>
    <w:rsid w:val="009B2817"/>
    <w:rsid w:val="009B2B2E"/>
    <w:rsid w:val="009B4EE8"/>
    <w:rsid w:val="009B5687"/>
    <w:rsid w:val="009B5B75"/>
    <w:rsid w:val="009B5F60"/>
    <w:rsid w:val="009B6304"/>
    <w:rsid w:val="009B6AB7"/>
    <w:rsid w:val="009B6C0C"/>
    <w:rsid w:val="009B7AB7"/>
    <w:rsid w:val="009C04B7"/>
    <w:rsid w:val="009C1334"/>
    <w:rsid w:val="009C3356"/>
    <w:rsid w:val="009C39A6"/>
    <w:rsid w:val="009C4F60"/>
    <w:rsid w:val="009C5D71"/>
    <w:rsid w:val="009D14C2"/>
    <w:rsid w:val="009D2B99"/>
    <w:rsid w:val="009D3A6E"/>
    <w:rsid w:val="009D4836"/>
    <w:rsid w:val="009D6B32"/>
    <w:rsid w:val="009D706B"/>
    <w:rsid w:val="009D7956"/>
    <w:rsid w:val="009D7ED5"/>
    <w:rsid w:val="009E07C7"/>
    <w:rsid w:val="009E0D03"/>
    <w:rsid w:val="009E10DD"/>
    <w:rsid w:val="009E1D8C"/>
    <w:rsid w:val="009E2C40"/>
    <w:rsid w:val="009E39FC"/>
    <w:rsid w:val="009E3FA5"/>
    <w:rsid w:val="009E5B33"/>
    <w:rsid w:val="009E6E11"/>
    <w:rsid w:val="009F085B"/>
    <w:rsid w:val="009F0F04"/>
    <w:rsid w:val="009F1782"/>
    <w:rsid w:val="009F3BE1"/>
    <w:rsid w:val="009F4E15"/>
    <w:rsid w:val="009F62A0"/>
    <w:rsid w:val="009F6D6C"/>
    <w:rsid w:val="00A00222"/>
    <w:rsid w:val="00A003E5"/>
    <w:rsid w:val="00A00CA4"/>
    <w:rsid w:val="00A0145D"/>
    <w:rsid w:val="00A0169E"/>
    <w:rsid w:val="00A02A3A"/>
    <w:rsid w:val="00A032AC"/>
    <w:rsid w:val="00A05636"/>
    <w:rsid w:val="00A05C75"/>
    <w:rsid w:val="00A11348"/>
    <w:rsid w:val="00A11DDC"/>
    <w:rsid w:val="00A12860"/>
    <w:rsid w:val="00A17372"/>
    <w:rsid w:val="00A203AB"/>
    <w:rsid w:val="00A20FA9"/>
    <w:rsid w:val="00A21ECD"/>
    <w:rsid w:val="00A22254"/>
    <w:rsid w:val="00A2238F"/>
    <w:rsid w:val="00A23300"/>
    <w:rsid w:val="00A24C5F"/>
    <w:rsid w:val="00A26935"/>
    <w:rsid w:val="00A26F0E"/>
    <w:rsid w:val="00A27175"/>
    <w:rsid w:val="00A317E7"/>
    <w:rsid w:val="00A31DD9"/>
    <w:rsid w:val="00A3292C"/>
    <w:rsid w:val="00A32C7C"/>
    <w:rsid w:val="00A33739"/>
    <w:rsid w:val="00A33C4D"/>
    <w:rsid w:val="00A354FB"/>
    <w:rsid w:val="00A36B92"/>
    <w:rsid w:val="00A37F9B"/>
    <w:rsid w:val="00A37FB5"/>
    <w:rsid w:val="00A40A9F"/>
    <w:rsid w:val="00A4227F"/>
    <w:rsid w:val="00A42E98"/>
    <w:rsid w:val="00A43741"/>
    <w:rsid w:val="00A46088"/>
    <w:rsid w:val="00A46F0C"/>
    <w:rsid w:val="00A474ED"/>
    <w:rsid w:val="00A50196"/>
    <w:rsid w:val="00A50A91"/>
    <w:rsid w:val="00A51668"/>
    <w:rsid w:val="00A51A4F"/>
    <w:rsid w:val="00A52C8D"/>
    <w:rsid w:val="00A5454B"/>
    <w:rsid w:val="00A55BF0"/>
    <w:rsid w:val="00A570FE"/>
    <w:rsid w:val="00A575E7"/>
    <w:rsid w:val="00A60A20"/>
    <w:rsid w:val="00A61766"/>
    <w:rsid w:val="00A6278A"/>
    <w:rsid w:val="00A67821"/>
    <w:rsid w:val="00A67F80"/>
    <w:rsid w:val="00A71B8C"/>
    <w:rsid w:val="00A72104"/>
    <w:rsid w:val="00A75EF5"/>
    <w:rsid w:val="00A766F0"/>
    <w:rsid w:val="00A77019"/>
    <w:rsid w:val="00A8092C"/>
    <w:rsid w:val="00A80B44"/>
    <w:rsid w:val="00A8221C"/>
    <w:rsid w:val="00A839A6"/>
    <w:rsid w:val="00A84052"/>
    <w:rsid w:val="00A84382"/>
    <w:rsid w:val="00A84BB3"/>
    <w:rsid w:val="00A85BB5"/>
    <w:rsid w:val="00A874F7"/>
    <w:rsid w:val="00A91F5F"/>
    <w:rsid w:val="00A93799"/>
    <w:rsid w:val="00A9439B"/>
    <w:rsid w:val="00A95011"/>
    <w:rsid w:val="00A9667E"/>
    <w:rsid w:val="00A97B92"/>
    <w:rsid w:val="00A97FE9"/>
    <w:rsid w:val="00AA01F4"/>
    <w:rsid w:val="00AA2432"/>
    <w:rsid w:val="00AA3689"/>
    <w:rsid w:val="00AA3D36"/>
    <w:rsid w:val="00AA3D3C"/>
    <w:rsid w:val="00AA67F4"/>
    <w:rsid w:val="00AA680B"/>
    <w:rsid w:val="00AA6976"/>
    <w:rsid w:val="00AB10C4"/>
    <w:rsid w:val="00AB128B"/>
    <w:rsid w:val="00AB1C70"/>
    <w:rsid w:val="00AB229C"/>
    <w:rsid w:val="00AB22F8"/>
    <w:rsid w:val="00AB2D64"/>
    <w:rsid w:val="00AB2DEA"/>
    <w:rsid w:val="00AB4B93"/>
    <w:rsid w:val="00AB5251"/>
    <w:rsid w:val="00AB5E72"/>
    <w:rsid w:val="00AB7B83"/>
    <w:rsid w:val="00AC013A"/>
    <w:rsid w:val="00AC0C25"/>
    <w:rsid w:val="00AC13F9"/>
    <w:rsid w:val="00AC2D6B"/>
    <w:rsid w:val="00AC32E0"/>
    <w:rsid w:val="00AC41DA"/>
    <w:rsid w:val="00AC561F"/>
    <w:rsid w:val="00AC5F13"/>
    <w:rsid w:val="00AC5FA6"/>
    <w:rsid w:val="00AC6BDF"/>
    <w:rsid w:val="00AD0ADF"/>
    <w:rsid w:val="00AD113C"/>
    <w:rsid w:val="00AD1D1D"/>
    <w:rsid w:val="00AD24D2"/>
    <w:rsid w:val="00AD2853"/>
    <w:rsid w:val="00AD6271"/>
    <w:rsid w:val="00AE06AE"/>
    <w:rsid w:val="00AE168A"/>
    <w:rsid w:val="00AE19E4"/>
    <w:rsid w:val="00AE36C6"/>
    <w:rsid w:val="00AE3D52"/>
    <w:rsid w:val="00AE76FB"/>
    <w:rsid w:val="00AF00FF"/>
    <w:rsid w:val="00AF02B1"/>
    <w:rsid w:val="00AF2DE0"/>
    <w:rsid w:val="00AF3836"/>
    <w:rsid w:val="00AF59BF"/>
    <w:rsid w:val="00AF60B4"/>
    <w:rsid w:val="00B001D0"/>
    <w:rsid w:val="00B00269"/>
    <w:rsid w:val="00B0293E"/>
    <w:rsid w:val="00B02C62"/>
    <w:rsid w:val="00B02F54"/>
    <w:rsid w:val="00B05512"/>
    <w:rsid w:val="00B062C6"/>
    <w:rsid w:val="00B073C8"/>
    <w:rsid w:val="00B13152"/>
    <w:rsid w:val="00B13AC1"/>
    <w:rsid w:val="00B155ED"/>
    <w:rsid w:val="00B15C8E"/>
    <w:rsid w:val="00B20212"/>
    <w:rsid w:val="00B203B8"/>
    <w:rsid w:val="00B21806"/>
    <w:rsid w:val="00B22208"/>
    <w:rsid w:val="00B2329D"/>
    <w:rsid w:val="00B24B4B"/>
    <w:rsid w:val="00B24F3D"/>
    <w:rsid w:val="00B25118"/>
    <w:rsid w:val="00B27BA4"/>
    <w:rsid w:val="00B302CD"/>
    <w:rsid w:val="00B30F85"/>
    <w:rsid w:val="00B31F14"/>
    <w:rsid w:val="00B32D85"/>
    <w:rsid w:val="00B33543"/>
    <w:rsid w:val="00B35E20"/>
    <w:rsid w:val="00B3602E"/>
    <w:rsid w:val="00B36227"/>
    <w:rsid w:val="00B36F3F"/>
    <w:rsid w:val="00B40EC4"/>
    <w:rsid w:val="00B417E3"/>
    <w:rsid w:val="00B41CF0"/>
    <w:rsid w:val="00B44A5A"/>
    <w:rsid w:val="00B45936"/>
    <w:rsid w:val="00B5328D"/>
    <w:rsid w:val="00B534B4"/>
    <w:rsid w:val="00B534F7"/>
    <w:rsid w:val="00B53FB1"/>
    <w:rsid w:val="00B56396"/>
    <w:rsid w:val="00B56A50"/>
    <w:rsid w:val="00B56DA4"/>
    <w:rsid w:val="00B60FD5"/>
    <w:rsid w:val="00B61162"/>
    <w:rsid w:val="00B6381A"/>
    <w:rsid w:val="00B6421C"/>
    <w:rsid w:val="00B649CC"/>
    <w:rsid w:val="00B6515B"/>
    <w:rsid w:val="00B65E58"/>
    <w:rsid w:val="00B65FD7"/>
    <w:rsid w:val="00B7052F"/>
    <w:rsid w:val="00B70C23"/>
    <w:rsid w:val="00B71D22"/>
    <w:rsid w:val="00B724F2"/>
    <w:rsid w:val="00B75991"/>
    <w:rsid w:val="00B75CBC"/>
    <w:rsid w:val="00B76F48"/>
    <w:rsid w:val="00B80854"/>
    <w:rsid w:val="00B80A38"/>
    <w:rsid w:val="00B80A4F"/>
    <w:rsid w:val="00B821DA"/>
    <w:rsid w:val="00B82BEE"/>
    <w:rsid w:val="00B82CF6"/>
    <w:rsid w:val="00B83732"/>
    <w:rsid w:val="00B86EB9"/>
    <w:rsid w:val="00B90274"/>
    <w:rsid w:val="00B9039D"/>
    <w:rsid w:val="00B90B4A"/>
    <w:rsid w:val="00B91B0B"/>
    <w:rsid w:val="00B936F4"/>
    <w:rsid w:val="00B937B8"/>
    <w:rsid w:val="00B93B16"/>
    <w:rsid w:val="00B97C1E"/>
    <w:rsid w:val="00BA0D78"/>
    <w:rsid w:val="00BA28B4"/>
    <w:rsid w:val="00BA3A10"/>
    <w:rsid w:val="00BA402B"/>
    <w:rsid w:val="00BA570B"/>
    <w:rsid w:val="00BA5CA8"/>
    <w:rsid w:val="00BA5E97"/>
    <w:rsid w:val="00BA68E5"/>
    <w:rsid w:val="00BA7D4B"/>
    <w:rsid w:val="00BA7FD1"/>
    <w:rsid w:val="00BB1830"/>
    <w:rsid w:val="00BB35E3"/>
    <w:rsid w:val="00BB5A6C"/>
    <w:rsid w:val="00BB69C9"/>
    <w:rsid w:val="00BB7517"/>
    <w:rsid w:val="00BC0522"/>
    <w:rsid w:val="00BC153C"/>
    <w:rsid w:val="00BC1778"/>
    <w:rsid w:val="00BC2CC8"/>
    <w:rsid w:val="00BC2D9D"/>
    <w:rsid w:val="00BC4C4E"/>
    <w:rsid w:val="00BC50F8"/>
    <w:rsid w:val="00BC630B"/>
    <w:rsid w:val="00BC6B6A"/>
    <w:rsid w:val="00BC7288"/>
    <w:rsid w:val="00BC74A6"/>
    <w:rsid w:val="00BC7660"/>
    <w:rsid w:val="00BD110E"/>
    <w:rsid w:val="00BD1355"/>
    <w:rsid w:val="00BD37AD"/>
    <w:rsid w:val="00BD3A41"/>
    <w:rsid w:val="00BD689D"/>
    <w:rsid w:val="00BD6A0D"/>
    <w:rsid w:val="00BD6B2C"/>
    <w:rsid w:val="00BD78B1"/>
    <w:rsid w:val="00BD7A70"/>
    <w:rsid w:val="00BE1E2E"/>
    <w:rsid w:val="00BE1F83"/>
    <w:rsid w:val="00BE2E62"/>
    <w:rsid w:val="00BE7F77"/>
    <w:rsid w:val="00BF3554"/>
    <w:rsid w:val="00BF4CD1"/>
    <w:rsid w:val="00BF5BFF"/>
    <w:rsid w:val="00BF7739"/>
    <w:rsid w:val="00C0109D"/>
    <w:rsid w:val="00C06AD8"/>
    <w:rsid w:val="00C07E33"/>
    <w:rsid w:val="00C10096"/>
    <w:rsid w:val="00C11051"/>
    <w:rsid w:val="00C11304"/>
    <w:rsid w:val="00C13F52"/>
    <w:rsid w:val="00C14A0A"/>
    <w:rsid w:val="00C22516"/>
    <w:rsid w:val="00C2259B"/>
    <w:rsid w:val="00C23BCA"/>
    <w:rsid w:val="00C23DF7"/>
    <w:rsid w:val="00C2516F"/>
    <w:rsid w:val="00C2720E"/>
    <w:rsid w:val="00C323B8"/>
    <w:rsid w:val="00C33112"/>
    <w:rsid w:val="00C35915"/>
    <w:rsid w:val="00C35C11"/>
    <w:rsid w:val="00C37859"/>
    <w:rsid w:val="00C40771"/>
    <w:rsid w:val="00C41A8C"/>
    <w:rsid w:val="00C41E6E"/>
    <w:rsid w:val="00C453D2"/>
    <w:rsid w:val="00C454E0"/>
    <w:rsid w:val="00C45B79"/>
    <w:rsid w:val="00C51738"/>
    <w:rsid w:val="00C5177E"/>
    <w:rsid w:val="00C568D4"/>
    <w:rsid w:val="00C56D10"/>
    <w:rsid w:val="00C603C3"/>
    <w:rsid w:val="00C60CCF"/>
    <w:rsid w:val="00C61478"/>
    <w:rsid w:val="00C618BE"/>
    <w:rsid w:val="00C61E35"/>
    <w:rsid w:val="00C63E98"/>
    <w:rsid w:val="00C643ED"/>
    <w:rsid w:val="00C6507E"/>
    <w:rsid w:val="00C66529"/>
    <w:rsid w:val="00C66A7C"/>
    <w:rsid w:val="00C66AF5"/>
    <w:rsid w:val="00C675FC"/>
    <w:rsid w:val="00C70140"/>
    <w:rsid w:val="00C70DEB"/>
    <w:rsid w:val="00C70FD5"/>
    <w:rsid w:val="00C71016"/>
    <w:rsid w:val="00C73881"/>
    <w:rsid w:val="00C73CD6"/>
    <w:rsid w:val="00C7523C"/>
    <w:rsid w:val="00C75E2A"/>
    <w:rsid w:val="00C7667B"/>
    <w:rsid w:val="00C77253"/>
    <w:rsid w:val="00C8117F"/>
    <w:rsid w:val="00C815DD"/>
    <w:rsid w:val="00C81769"/>
    <w:rsid w:val="00C823B1"/>
    <w:rsid w:val="00C8422B"/>
    <w:rsid w:val="00C90DEC"/>
    <w:rsid w:val="00C9195D"/>
    <w:rsid w:val="00C91EBB"/>
    <w:rsid w:val="00C949FC"/>
    <w:rsid w:val="00C9540B"/>
    <w:rsid w:val="00C9542D"/>
    <w:rsid w:val="00C95939"/>
    <w:rsid w:val="00C96EC1"/>
    <w:rsid w:val="00C9725A"/>
    <w:rsid w:val="00C97279"/>
    <w:rsid w:val="00CA119F"/>
    <w:rsid w:val="00CA216F"/>
    <w:rsid w:val="00CA2B36"/>
    <w:rsid w:val="00CA2C71"/>
    <w:rsid w:val="00CA48D1"/>
    <w:rsid w:val="00CA4923"/>
    <w:rsid w:val="00CA5292"/>
    <w:rsid w:val="00CA5688"/>
    <w:rsid w:val="00CA730A"/>
    <w:rsid w:val="00CB0516"/>
    <w:rsid w:val="00CB1393"/>
    <w:rsid w:val="00CB1FC4"/>
    <w:rsid w:val="00CB3E38"/>
    <w:rsid w:val="00CC09C6"/>
    <w:rsid w:val="00CC1047"/>
    <w:rsid w:val="00CC1BC8"/>
    <w:rsid w:val="00CC23C8"/>
    <w:rsid w:val="00CC2AA0"/>
    <w:rsid w:val="00CC2FB7"/>
    <w:rsid w:val="00CC3DE0"/>
    <w:rsid w:val="00CC3E04"/>
    <w:rsid w:val="00CC5D7E"/>
    <w:rsid w:val="00CC7981"/>
    <w:rsid w:val="00CC7BE7"/>
    <w:rsid w:val="00CC7F68"/>
    <w:rsid w:val="00CD162D"/>
    <w:rsid w:val="00CD1F02"/>
    <w:rsid w:val="00CD3B33"/>
    <w:rsid w:val="00CD3E35"/>
    <w:rsid w:val="00CD4577"/>
    <w:rsid w:val="00CD77E2"/>
    <w:rsid w:val="00CD7FAA"/>
    <w:rsid w:val="00CE109A"/>
    <w:rsid w:val="00CE1173"/>
    <w:rsid w:val="00CE738D"/>
    <w:rsid w:val="00CE7D3B"/>
    <w:rsid w:val="00CF27F0"/>
    <w:rsid w:val="00CF2D5A"/>
    <w:rsid w:val="00CF3620"/>
    <w:rsid w:val="00CF5908"/>
    <w:rsid w:val="00CF6237"/>
    <w:rsid w:val="00CF6423"/>
    <w:rsid w:val="00CF654F"/>
    <w:rsid w:val="00D02367"/>
    <w:rsid w:val="00D02843"/>
    <w:rsid w:val="00D02D5E"/>
    <w:rsid w:val="00D03034"/>
    <w:rsid w:val="00D04699"/>
    <w:rsid w:val="00D048AF"/>
    <w:rsid w:val="00D06F1A"/>
    <w:rsid w:val="00D07F2D"/>
    <w:rsid w:val="00D11E83"/>
    <w:rsid w:val="00D123BC"/>
    <w:rsid w:val="00D13836"/>
    <w:rsid w:val="00D15B80"/>
    <w:rsid w:val="00D1711C"/>
    <w:rsid w:val="00D172FD"/>
    <w:rsid w:val="00D20BCC"/>
    <w:rsid w:val="00D22658"/>
    <w:rsid w:val="00D22BF9"/>
    <w:rsid w:val="00D23A37"/>
    <w:rsid w:val="00D241A3"/>
    <w:rsid w:val="00D249D8"/>
    <w:rsid w:val="00D30039"/>
    <w:rsid w:val="00D31FE4"/>
    <w:rsid w:val="00D32BFE"/>
    <w:rsid w:val="00D34A9D"/>
    <w:rsid w:val="00D3516B"/>
    <w:rsid w:val="00D353B5"/>
    <w:rsid w:val="00D356DD"/>
    <w:rsid w:val="00D363E4"/>
    <w:rsid w:val="00D37533"/>
    <w:rsid w:val="00D40650"/>
    <w:rsid w:val="00D40DBB"/>
    <w:rsid w:val="00D410D5"/>
    <w:rsid w:val="00D41FD7"/>
    <w:rsid w:val="00D42A4F"/>
    <w:rsid w:val="00D442ED"/>
    <w:rsid w:val="00D45AC5"/>
    <w:rsid w:val="00D471C7"/>
    <w:rsid w:val="00D47EF5"/>
    <w:rsid w:val="00D5115E"/>
    <w:rsid w:val="00D51A13"/>
    <w:rsid w:val="00D52F8F"/>
    <w:rsid w:val="00D548BC"/>
    <w:rsid w:val="00D55AC7"/>
    <w:rsid w:val="00D57277"/>
    <w:rsid w:val="00D5766B"/>
    <w:rsid w:val="00D57E52"/>
    <w:rsid w:val="00D63425"/>
    <w:rsid w:val="00D639FC"/>
    <w:rsid w:val="00D6492E"/>
    <w:rsid w:val="00D6546E"/>
    <w:rsid w:val="00D6580D"/>
    <w:rsid w:val="00D665F7"/>
    <w:rsid w:val="00D667EA"/>
    <w:rsid w:val="00D66E05"/>
    <w:rsid w:val="00D6729D"/>
    <w:rsid w:val="00D67925"/>
    <w:rsid w:val="00D67A8C"/>
    <w:rsid w:val="00D7274B"/>
    <w:rsid w:val="00D72CDD"/>
    <w:rsid w:val="00D744F7"/>
    <w:rsid w:val="00D74EA7"/>
    <w:rsid w:val="00D74FF5"/>
    <w:rsid w:val="00D75EAC"/>
    <w:rsid w:val="00D767C1"/>
    <w:rsid w:val="00D77A41"/>
    <w:rsid w:val="00D80D62"/>
    <w:rsid w:val="00D82096"/>
    <w:rsid w:val="00D83463"/>
    <w:rsid w:val="00D836EB"/>
    <w:rsid w:val="00D83D70"/>
    <w:rsid w:val="00D83E7D"/>
    <w:rsid w:val="00D8706C"/>
    <w:rsid w:val="00D873D2"/>
    <w:rsid w:val="00D9061C"/>
    <w:rsid w:val="00D93BC5"/>
    <w:rsid w:val="00D9618E"/>
    <w:rsid w:val="00DA200C"/>
    <w:rsid w:val="00DA35E7"/>
    <w:rsid w:val="00DA4EAA"/>
    <w:rsid w:val="00DA5FAD"/>
    <w:rsid w:val="00DA6219"/>
    <w:rsid w:val="00DA6534"/>
    <w:rsid w:val="00DA792F"/>
    <w:rsid w:val="00DB037D"/>
    <w:rsid w:val="00DB6970"/>
    <w:rsid w:val="00DB752D"/>
    <w:rsid w:val="00DC1073"/>
    <w:rsid w:val="00DC3561"/>
    <w:rsid w:val="00DC3D69"/>
    <w:rsid w:val="00DC49AA"/>
    <w:rsid w:val="00DD0E05"/>
    <w:rsid w:val="00DD31EF"/>
    <w:rsid w:val="00DD3670"/>
    <w:rsid w:val="00DD4CF2"/>
    <w:rsid w:val="00DD5FBC"/>
    <w:rsid w:val="00DE0025"/>
    <w:rsid w:val="00DE013E"/>
    <w:rsid w:val="00DE365B"/>
    <w:rsid w:val="00DE3DB7"/>
    <w:rsid w:val="00DE4BB1"/>
    <w:rsid w:val="00DE63CA"/>
    <w:rsid w:val="00DE653B"/>
    <w:rsid w:val="00DE6AB8"/>
    <w:rsid w:val="00DE7E0E"/>
    <w:rsid w:val="00DE7EB7"/>
    <w:rsid w:val="00DF3579"/>
    <w:rsid w:val="00DF364D"/>
    <w:rsid w:val="00DF378A"/>
    <w:rsid w:val="00DF391D"/>
    <w:rsid w:val="00DF3E63"/>
    <w:rsid w:val="00DF4BF2"/>
    <w:rsid w:val="00DF6D8B"/>
    <w:rsid w:val="00E00453"/>
    <w:rsid w:val="00E00492"/>
    <w:rsid w:val="00E0055E"/>
    <w:rsid w:val="00E00E51"/>
    <w:rsid w:val="00E019DC"/>
    <w:rsid w:val="00E01CA5"/>
    <w:rsid w:val="00E02B1B"/>
    <w:rsid w:val="00E0554C"/>
    <w:rsid w:val="00E05CD1"/>
    <w:rsid w:val="00E07497"/>
    <w:rsid w:val="00E07A04"/>
    <w:rsid w:val="00E12DBE"/>
    <w:rsid w:val="00E173C8"/>
    <w:rsid w:val="00E17722"/>
    <w:rsid w:val="00E17A7E"/>
    <w:rsid w:val="00E204B2"/>
    <w:rsid w:val="00E24321"/>
    <w:rsid w:val="00E2616D"/>
    <w:rsid w:val="00E264B9"/>
    <w:rsid w:val="00E275F6"/>
    <w:rsid w:val="00E27A4D"/>
    <w:rsid w:val="00E30F25"/>
    <w:rsid w:val="00E315FB"/>
    <w:rsid w:val="00E342FD"/>
    <w:rsid w:val="00E3488C"/>
    <w:rsid w:val="00E34BDB"/>
    <w:rsid w:val="00E35300"/>
    <w:rsid w:val="00E3704B"/>
    <w:rsid w:val="00E415C6"/>
    <w:rsid w:val="00E41992"/>
    <w:rsid w:val="00E425CD"/>
    <w:rsid w:val="00E434E9"/>
    <w:rsid w:val="00E4520D"/>
    <w:rsid w:val="00E51FAE"/>
    <w:rsid w:val="00E525F5"/>
    <w:rsid w:val="00E52853"/>
    <w:rsid w:val="00E61990"/>
    <w:rsid w:val="00E619D2"/>
    <w:rsid w:val="00E62CC4"/>
    <w:rsid w:val="00E6393B"/>
    <w:rsid w:val="00E70668"/>
    <w:rsid w:val="00E706C9"/>
    <w:rsid w:val="00E7074F"/>
    <w:rsid w:val="00E7199F"/>
    <w:rsid w:val="00E72020"/>
    <w:rsid w:val="00E73230"/>
    <w:rsid w:val="00E8190E"/>
    <w:rsid w:val="00E823DA"/>
    <w:rsid w:val="00E83050"/>
    <w:rsid w:val="00E83E26"/>
    <w:rsid w:val="00E8641E"/>
    <w:rsid w:val="00E87990"/>
    <w:rsid w:val="00E92414"/>
    <w:rsid w:val="00E92AFA"/>
    <w:rsid w:val="00E92EEB"/>
    <w:rsid w:val="00E93240"/>
    <w:rsid w:val="00E93DE3"/>
    <w:rsid w:val="00E9656B"/>
    <w:rsid w:val="00E9763D"/>
    <w:rsid w:val="00EA08F0"/>
    <w:rsid w:val="00EA0B3E"/>
    <w:rsid w:val="00EA0B9E"/>
    <w:rsid w:val="00EA0EEB"/>
    <w:rsid w:val="00EA2A51"/>
    <w:rsid w:val="00EA4231"/>
    <w:rsid w:val="00EA4AC0"/>
    <w:rsid w:val="00EA66C1"/>
    <w:rsid w:val="00EA66F0"/>
    <w:rsid w:val="00EA7AB9"/>
    <w:rsid w:val="00EB3A8A"/>
    <w:rsid w:val="00EB3C82"/>
    <w:rsid w:val="00EB3F64"/>
    <w:rsid w:val="00EB5D49"/>
    <w:rsid w:val="00EB6378"/>
    <w:rsid w:val="00EC1BB9"/>
    <w:rsid w:val="00EC2CD9"/>
    <w:rsid w:val="00EC3636"/>
    <w:rsid w:val="00EC3CBF"/>
    <w:rsid w:val="00EC3E1D"/>
    <w:rsid w:val="00EC4FA1"/>
    <w:rsid w:val="00EC5683"/>
    <w:rsid w:val="00EC63D4"/>
    <w:rsid w:val="00EC7B14"/>
    <w:rsid w:val="00EC7C9F"/>
    <w:rsid w:val="00EC7DDC"/>
    <w:rsid w:val="00ED156A"/>
    <w:rsid w:val="00ED2E6E"/>
    <w:rsid w:val="00ED3F2F"/>
    <w:rsid w:val="00ED485F"/>
    <w:rsid w:val="00ED55E9"/>
    <w:rsid w:val="00ED5D32"/>
    <w:rsid w:val="00ED673F"/>
    <w:rsid w:val="00ED743E"/>
    <w:rsid w:val="00EE07FD"/>
    <w:rsid w:val="00EE0E1A"/>
    <w:rsid w:val="00EE2521"/>
    <w:rsid w:val="00EE271F"/>
    <w:rsid w:val="00EE363E"/>
    <w:rsid w:val="00EE3D08"/>
    <w:rsid w:val="00EE4721"/>
    <w:rsid w:val="00EE4965"/>
    <w:rsid w:val="00EE594D"/>
    <w:rsid w:val="00EE6678"/>
    <w:rsid w:val="00EE6E90"/>
    <w:rsid w:val="00EF3A11"/>
    <w:rsid w:val="00EF3D79"/>
    <w:rsid w:val="00EF4E50"/>
    <w:rsid w:val="00EF7046"/>
    <w:rsid w:val="00EF7C54"/>
    <w:rsid w:val="00F02887"/>
    <w:rsid w:val="00F03A0F"/>
    <w:rsid w:val="00F03B7F"/>
    <w:rsid w:val="00F040F8"/>
    <w:rsid w:val="00F04DC1"/>
    <w:rsid w:val="00F04EC9"/>
    <w:rsid w:val="00F0570C"/>
    <w:rsid w:val="00F0604F"/>
    <w:rsid w:val="00F07D10"/>
    <w:rsid w:val="00F10040"/>
    <w:rsid w:val="00F115E4"/>
    <w:rsid w:val="00F11F29"/>
    <w:rsid w:val="00F124FD"/>
    <w:rsid w:val="00F130C7"/>
    <w:rsid w:val="00F13E41"/>
    <w:rsid w:val="00F1562B"/>
    <w:rsid w:val="00F1605A"/>
    <w:rsid w:val="00F168B0"/>
    <w:rsid w:val="00F16DCA"/>
    <w:rsid w:val="00F17B7F"/>
    <w:rsid w:val="00F214E0"/>
    <w:rsid w:val="00F21564"/>
    <w:rsid w:val="00F22146"/>
    <w:rsid w:val="00F23605"/>
    <w:rsid w:val="00F23DA5"/>
    <w:rsid w:val="00F2402B"/>
    <w:rsid w:val="00F3144D"/>
    <w:rsid w:val="00F31E57"/>
    <w:rsid w:val="00F32AA1"/>
    <w:rsid w:val="00F33270"/>
    <w:rsid w:val="00F36278"/>
    <w:rsid w:val="00F3784D"/>
    <w:rsid w:val="00F40A02"/>
    <w:rsid w:val="00F414C7"/>
    <w:rsid w:val="00F41855"/>
    <w:rsid w:val="00F41FD0"/>
    <w:rsid w:val="00F44B3F"/>
    <w:rsid w:val="00F456C8"/>
    <w:rsid w:val="00F4735D"/>
    <w:rsid w:val="00F502C2"/>
    <w:rsid w:val="00F5068A"/>
    <w:rsid w:val="00F506CF"/>
    <w:rsid w:val="00F5112A"/>
    <w:rsid w:val="00F52EB4"/>
    <w:rsid w:val="00F54FE3"/>
    <w:rsid w:val="00F56281"/>
    <w:rsid w:val="00F5650A"/>
    <w:rsid w:val="00F57687"/>
    <w:rsid w:val="00F60F5B"/>
    <w:rsid w:val="00F6216A"/>
    <w:rsid w:val="00F63818"/>
    <w:rsid w:val="00F64214"/>
    <w:rsid w:val="00F65E57"/>
    <w:rsid w:val="00F66462"/>
    <w:rsid w:val="00F6775D"/>
    <w:rsid w:val="00F67ECE"/>
    <w:rsid w:val="00F700BC"/>
    <w:rsid w:val="00F707E5"/>
    <w:rsid w:val="00F70872"/>
    <w:rsid w:val="00F7154F"/>
    <w:rsid w:val="00F721D8"/>
    <w:rsid w:val="00F72843"/>
    <w:rsid w:val="00F731FE"/>
    <w:rsid w:val="00F73526"/>
    <w:rsid w:val="00F75C46"/>
    <w:rsid w:val="00F7655A"/>
    <w:rsid w:val="00F76E2D"/>
    <w:rsid w:val="00F807B2"/>
    <w:rsid w:val="00F80BA9"/>
    <w:rsid w:val="00F8123C"/>
    <w:rsid w:val="00F8190A"/>
    <w:rsid w:val="00F823DF"/>
    <w:rsid w:val="00F83A3E"/>
    <w:rsid w:val="00F8412C"/>
    <w:rsid w:val="00F9046B"/>
    <w:rsid w:val="00F93839"/>
    <w:rsid w:val="00F9400B"/>
    <w:rsid w:val="00F94B36"/>
    <w:rsid w:val="00F951BD"/>
    <w:rsid w:val="00F95F06"/>
    <w:rsid w:val="00F96490"/>
    <w:rsid w:val="00F96A29"/>
    <w:rsid w:val="00FA1125"/>
    <w:rsid w:val="00FA3BD9"/>
    <w:rsid w:val="00FA3E0A"/>
    <w:rsid w:val="00FA49C8"/>
    <w:rsid w:val="00FA728C"/>
    <w:rsid w:val="00FA7487"/>
    <w:rsid w:val="00FB010C"/>
    <w:rsid w:val="00FB2216"/>
    <w:rsid w:val="00FB222A"/>
    <w:rsid w:val="00FB243C"/>
    <w:rsid w:val="00FB2BF8"/>
    <w:rsid w:val="00FB683E"/>
    <w:rsid w:val="00FB7B40"/>
    <w:rsid w:val="00FB7BDB"/>
    <w:rsid w:val="00FC02E0"/>
    <w:rsid w:val="00FC1765"/>
    <w:rsid w:val="00FC2677"/>
    <w:rsid w:val="00FC349F"/>
    <w:rsid w:val="00FC6187"/>
    <w:rsid w:val="00FD2AC4"/>
    <w:rsid w:val="00FD2B67"/>
    <w:rsid w:val="00FD4E59"/>
    <w:rsid w:val="00FD5A6C"/>
    <w:rsid w:val="00FD68B1"/>
    <w:rsid w:val="00FE0DC5"/>
    <w:rsid w:val="00FE165D"/>
    <w:rsid w:val="00FE36B5"/>
    <w:rsid w:val="00FE4256"/>
    <w:rsid w:val="00FE4A32"/>
    <w:rsid w:val="00FE783A"/>
    <w:rsid w:val="00FF11E6"/>
    <w:rsid w:val="00FF49AF"/>
    <w:rsid w:val="00FF4B53"/>
    <w:rsid w:val="00FF4F58"/>
    <w:rsid w:val="00FF5048"/>
    <w:rsid w:val="00FF54FB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37E3B47"/>
  <w15:docId w15:val="{06B876C5-95A4-4990-8A42-83586D1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F0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749B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76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aliases w:val="Org Heading 1,h1"/>
    <w:basedOn w:val="Normalny"/>
    <w:next w:val="Normalny"/>
    <w:link w:val="Nagwek3Znak"/>
    <w:qFormat/>
    <w:rsid w:val="005465D5"/>
    <w:pPr>
      <w:keepNext/>
      <w:widowControl/>
      <w:adjustRightInd/>
      <w:spacing w:before="240" w:after="60" w:line="240" w:lineRule="auto"/>
      <w:jc w:val="left"/>
      <w:textAlignment w:val="auto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525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F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6F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46F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rsid w:val="00A46F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3B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23B1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rsid w:val="000749BA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0749BA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0749BA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ytu">
    <w:name w:val="Title"/>
    <w:basedOn w:val="Normalny"/>
    <w:link w:val="TytuZnak"/>
    <w:qFormat/>
    <w:rsid w:val="000749BA"/>
    <w:pPr>
      <w:widowControl/>
      <w:adjustRightInd/>
      <w:spacing w:line="240" w:lineRule="auto"/>
      <w:jc w:val="center"/>
      <w:textAlignment w:val="auto"/>
    </w:pPr>
    <w:rPr>
      <w:b/>
      <w:sz w:val="28"/>
      <w:szCs w:val="20"/>
      <w:lang w:eastAsia="en-US"/>
    </w:rPr>
  </w:style>
  <w:style w:type="character" w:customStyle="1" w:styleId="TytuZnak">
    <w:name w:val="Tytuł Znak"/>
    <w:link w:val="Tytu"/>
    <w:rsid w:val="000749BA"/>
    <w:rPr>
      <w:rFonts w:ascii="Times New Roman" w:eastAsia="Times New Roman" w:hAnsi="Times New Roman"/>
      <w:b/>
      <w:sz w:val="28"/>
      <w:lang w:eastAsia="en-US"/>
    </w:rPr>
  </w:style>
  <w:style w:type="character" w:styleId="Hipercze">
    <w:name w:val="Hyperlink"/>
    <w:uiPriority w:val="99"/>
    <w:unhideWhenUsed/>
    <w:rsid w:val="000749B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49BA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749B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0749B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0749BA"/>
    <w:pPr>
      <w:widowControl/>
      <w:suppressAutoHyphens/>
      <w:adjustRightInd/>
      <w:spacing w:after="120" w:line="240" w:lineRule="auto"/>
      <w:jc w:val="left"/>
      <w:textAlignment w:val="auto"/>
    </w:pPr>
    <w:rPr>
      <w:lang w:eastAsia="ar-SA"/>
    </w:rPr>
  </w:style>
  <w:style w:type="character" w:customStyle="1" w:styleId="TekstpodstawowyZnak">
    <w:name w:val="Tekst podstawowy Znak"/>
    <w:link w:val="Tekstpodstawowy"/>
    <w:uiPriority w:val="99"/>
    <w:rsid w:val="000749BA"/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qFormat/>
    <w:rsid w:val="00180F59"/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E525F5"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dolnego">
    <w:name w:val="footnote text"/>
    <w:aliases w:val="Podrozdział,Podrozdzia³"/>
    <w:basedOn w:val="Normalny"/>
    <w:link w:val="TekstprzypisudolnegoZnak"/>
    <w:rsid w:val="00A36B92"/>
    <w:pPr>
      <w:widowControl/>
      <w:adjustRightInd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rsid w:val="00A36B92"/>
    <w:rPr>
      <w:rFonts w:ascii="Times New Roman" w:eastAsia="Times New Roman" w:hAnsi="Times New Roman"/>
    </w:rPr>
  </w:style>
  <w:style w:type="paragraph" w:customStyle="1" w:styleId="H4">
    <w:name w:val="H4"/>
    <w:basedOn w:val="Normalny"/>
    <w:next w:val="Normalny"/>
    <w:rsid w:val="00A36B92"/>
    <w:pPr>
      <w:keepNext/>
      <w:widowControl/>
      <w:adjustRightInd/>
      <w:spacing w:before="100" w:after="100" w:line="240" w:lineRule="auto"/>
      <w:jc w:val="left"/>
      <w:textAlignment w:val="auto"/>
      <w:outlineLvl w:val="4"/>
    </w:pPr>
    <w:rPr>
      <w:b/>
      <w:snapToGrid w:val="0"/>
      <w:szCs w:val="20"/>
    </w:rPr>
  </w:style>
  <w:style w:type="table" w:styleId="Tabela-Siatka">
    <w:name w:val="Table Grid"/>
    <w:basedOn w:val="Standardowy"/>
    <w:uiPriority w:val="59"/>
    <w:rsid w:val="00A3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20384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eastAsia="ar-SA"/>
    </w:rPr>
  </w:style>
  <w:style w:type="character" w:customStyle="1" w:styleId="Nagwek3Znak">
    <w:name w:val="Nagłówek 3 Znak"/>
    <w:aliases w:val="Org Heading 1 Znak,h1 Znak"/>
    <w:link w:val="Nagwek3"/>
    <w:rsid w:val="005465D5"/>
    <w:rPr>
      <w:rFonts w:ascii="Arial" w:eastAsia="Times New Roman" w:hAnsi="Arial" w:cs="Arial"/>
      <w:b/>
      <w:bCs/>
      <w:sz w:val="26"/>
      <w:szCs w:val="26"/>
    </w:rPr>
  </w:style>
  <w:style w:type="paragraph" w:styleId="Spistreci5">
    <w:name w:val="toc 5"/>
    <w:basedOn w:val="Normalny"/>
    <w:next w:val="Normalny"/>
    <w:autoRedefine/>
    <w:semiHidden/>
    <w:rsid w:val="000875D7"/>
    <w:pPr>
      <w:widowControl/>
      <w:adjustRightInd/>
      <w:spacing w:line="240" w:lineRule="auto"/>
      <w:ind w:left="960"/>
      <w:jc w:val="left"/>
      <w:textAlignment w:val="auto"/>
    </w:pPr>
  </w:style>
  <w:style w:type="paragraph" w:styleId="Tekstpodstawowy3">
    <w:name w:val="Body Text 3"/>
    <w:basedOn w:val="Normalny"/>
    <w:link w:val="Tekstpodstawowy3Znak"/>
    <w:unhideWhenUsed/>
    <w:rsid w:val="00AD62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D6271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Domylnaczcionkaakapitu"/>
    <w:rsid w:val="00AD6271"/>
  </w:style>
  <w:style w:type="character" w:styleId="Odwoaniedokomentarza">
    <w:name w:val="annotation reference"/>
    <w:uiPriority w:val="99"/>
    <w:semiHidden/>
    <w:unhideWhenUsed/>
    <w:rsid w:val="008D2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2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228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2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2282"/>
    <w:rPr>
      <w:rFonts w:ascii="Times New Roman" w:eastAsia="Times New Roman" w:hAnsi="Times New Roman"/>
      <w:b/>
      <w:bCs/>
    </w:rPr>
  </w:style>
  <w:style w:type="paragraph" w:customStyle="1" w:styleId="redniasiatka22">
    <w:name w:val="Średnia siatka 22"/>
    <w:qFormat/>
    <w:rsid w:val="006779A6"/>
    <w:rPr>
      <w:rFonts w:ascii="Verdana" w:eastAsia="Times New Roman" w:hAnsi="Verdana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84069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840698"/>
    <w:pPr>
      <w:autoSpaceDE w:val="0"/>
      <w:autoSpaceDN w:val="0"/>
      <w:adjustRightInd/>
      <w:spacing w:before="9" w:line="240" w:lineRule="auto"/>
      <w:ind w:left="191"/>
      <w:jc w:val="left"/>
      <w:textAlignment w:val="auto"/>
      <w:outlineLvl w:val="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840698"/>
    <w:pPr>
      <w:autoSpaceDE w:val="0"/>
      <w:autoSpaceDN w:val="0"/>
      <w:adjustRightInd/>
      <w:spacing w:before="145" w:line="240" w:lineRule="auto"/>
      <w:ind w:left="375"/>
      <w:jc w:val="center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DF378A"/>
    <w:rPr>
      <w:rFonts w:eastAsia="Times New Roman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5746B0"/>
    <w:pPr>
      <w:overflowPunct w:val="0"/>
      <w:autoSpaceDE w:val="0"/>
      <w:autoSpaceDN w:val="0"/>
      <w:spacing w:line="240" w:lineRule="auto"/>
      <w:jc w:val="left"/>
    </w:pPr>
    <w:rPr>
      <w:szCs w:val="20"/>
    </w:rPr>
  </w:style>
  <w:style w:type="character" w:customStyle="1" w:styleId="Nagwek2Znak">
    <w:name w:val="Nagłówek 2 Znak"/>
    <w:link w:val="Nagwek2"/>
    <w:uiPriority w:val="9"/>
    <w:semiHidden/>
    <w:rsid w:val="002E76AD"/>
    <w:rPr>
      <w:rFonts w:ascii="Cambria" w:eastAsia="Times New Roman" w:hAnsi="Cambria" w:cs="Times New Roman"/>
      <w:b/>
      <w:bCs/>
      <w:i/>
      <w:iCs/>
      <w:sz w:val="28"/>
      <w:szCs w:val="28"/>
      <w:lang w:val="pl-PL" w:eastAsia="pl-PL"/>
    </w:rPr>
  </w:style>
  <w:style w:type="character" w:styleId="Odwoanieprzypisudolnego">
    <w:name w:val="footnote reference"/>
    <w:uiPriority w:val="99"/>
    <w:unhideWhenUsed/>
    <w:rsid w:val="00733905"/>
    <w:rPr>
      <w:vertAlign w:val="superscript"/>
    </w:rPr>
  </w:style>
  <w:style w:type="paragraph" w:customStyle="1" w:styleId="redniasiatka21">
    <w:name w:val="Średnia siatka 21"/>
    <w:qFormat/>
    <w:rsid w:val="00733905"/>
    <w:rPr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link w:val="Kolorowalistaakcent1Znak1"/>
    <w:uiPriority w:val="99"/>
    <w:qFormat/>
    <w:rsid w:val="009261E6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uiPriority w:val="34"/>
    <w:qFormat/>
    <w:rsid w:val="00716F3F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autoRedefine/>
    <w:uiPriority w:val="99"/>
    <w:rsid w:val="00115B82"/>
    <w:pPr>
      <w:widowControl/>
      <w:numPr>
        <w:numId w:val="36"/>
      </w:num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Kolorowalistaakcent1Znak1">
    <w:name w:val="Kolorowa lista — akcent 1 Znak1"/>
    <w:link w:val="Kolorowalistaakcent11"/>
    <w:uiPriority w:val="99"/>
    <w:locked/>
    <w:rsid w:val="006F2C2C"/>
    <w:rPr>
      <w:rFonts w:eastAsia="Times New Roman"/>
      <w:sz w:val="22"/>
      <w:szCs w:val="22"/>
    </w:rPr>
  </w:style>
  <w:style w:type="paragraph" w:customStyle="1" w:styleId="ListParagraph1">
    <w:name w:val="List Paragraph1"/>
    <w:basedOn w:val="Normalny"/>
    <w:uiPriority w:val="99"/>
    <w:rsid w:val="006F2C2C"/>
    <w:pPr>
      <w:widowControl/>
      <w:adjustRightInd/>
      <w:spacing w:line="240" w:lineRule="auto"/>
      <w:ind w:left="720"/>
      <w:jc w:val="left"/>
      <w:textAlignment w:val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6B1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D6B1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C3356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gwpc54445a3msonormal">
    <w:name w:val="gwpc54445a3_msonormal"/>
    <w:basedOn w:val="Normalny"/>
    <w:rsid w:val="007B5F9E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F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5F6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B5F60"/>
    <w:rPr>
      <w:vertAlign w:val="superscript"/>
    </w:rPr>
  </w:style>
  <w:style w:type="paragraph" w:customStyle="1" w:styleId="Bezodstpw1">
    <w:name w:val="Bez odstępów1"/>
    <w:qFormat/>
    <w:rsid w:val="008A1A92"/>
    <w:rPr>
      <w:rFonts w:ascii="Verdana" w:eastAsia="Times New Roman" w:hAnsi="Verdana"/>
      <w:szCs w:val="22"/>
      <w:lang w:val="en-US" w:eastAsia="en-US" w:bidi="en-US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"/>
    <w:link w:val="Zwykytekst"/>
    <w:rsid w:val="00036D4F"/>
    <w:rPr>
      <w:rFonts w:ascii="Courier New" w:hAnsi="Courier New"/>
      <w:lang w:eastAsia="ar-SA"/>
    </w:rPr>
  </w:style>
  <w:style w:type="paragraph" w:styleId="Zwykytekst">
    <w:name w:val="Plain Text"/>
    <w:aliases w:val=" Znak,Znak Znak2,Zwykły tekst1 Znak,Znak Znak Znak Znak,Znak Znak Znak, Znak Znak2 Znak,Znak Znak Znak Znak Znak Znak"/>
    <w:basedOn w:val="Normalny"/>
    <w:link w:val="ZwykytekstZnak"/>
    <w:rsid w:val="00036D4F"/>
    <w:pPr>
      <w:widowControl/>
      <w:adjustRightInd/>
      <w:spacing w:line="240" w:lineRule="auto"/>
      <w:jc w:val="left"/>
      <w:textAlignment w:val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ZwykytekstZnak1">
    <w:name w:val="Zwykły tekst Znak1"/>
    <w:uiPriority w:val="99"/>
    <w:semiHidden/>
    <w:rsid w:val="00036D4F"/>
    <w:rPr>
      <w:rFonts w:ascii="Courier New" w:eastAsia="Times New Roman" w:hAnsi="Courier New" w:cs="Courier New"/>
    </w:rPr>
  </w:style>
  <w:style w:type="character" w:customStyle="1" w:styleId="font">
    <w:name w:val="font"/>
    <w:basedOn w:val="Domylnaczcionkaakapitu"/>
    <w:rsid w:val="00CC7F68"/>
  </w:style>
  <w:style w:type="character" w:customStyle="1" w:styleId="size">
    <w:name w:val="size"/>
    <w:basedOn w:val="Domylnaczcionkaakapitu"/>
    <w:rsid w:val="00CC7F6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535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5359F"/>
    <w:rPr>
      <w:rFonts w:ascii="Times New Roman" w:eastAsia="Times New Roman" w:hAnsi="Times New Roman"/>
      <w:sz w:val="16"/>
      <w:szCs w:val="16"/>
      <w:lang w:val="pl-PL" w:eastAsia="pl-PL"/>
    </w:rPr>
  </w:style>
  <w:style w:type="character" w:customStyle="1" w:styleId="normalnyzwciciemakapitowymznak">
    <w:name w:val="normalnyzwciciemakapitowymznak"/>
    <w:rsid w:val="00046600"/>
  </w:style>
  <w:style w:type="character" w:customStyle="1" w:styleId="AkapitzlistZnak">
    <w:name w:val="Akapit z listą Znak"/>
    <w:link w:val="Akapitzlist"/>
    <w:uiPriority w:val="34"/>
    <w:locked/>
    <w:rsid w:val="00E00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789E-C20E-465F-AE28-340866BC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znak: ZO/FRWiM/2/2013</vt:lpstr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znak: ZO/FRWiM/2/2013</dc:title>
  <dc:creator>v</dc:creator>
  <cp:lastModifiedBy>dell</cp:lastModifiedBy>
  <cp:revision>7</cp:revision>
  <cp:lastPrinted>2019-10-23T07:38:00Z</cp:lastPrinted>
  <dcterms:created xsi:type="dcterms:W3CDTF">2020-02-24T07:38:00Z</dcterms:created>
  <dcterms:modified xsi:type="dcterms:W3CDTF">2021-01-30T17:51:00Z</dcterms:modified>
</cp:coreProperties>
</file>