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BCF35" w14:textId="77777777" w:rsidR="00225E4B" w:rsidRPr="004E739F" w:rsidRDefault="00225E4B" w:rsidP="000D5504">
      <w:pPr>
        <w:pStyle w:val="WW-Domylnie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A8CDFE" w14:textId="5250C205" w:rsidR="00650FCF" w:rsidRPr="000E33CC" w:rsidRDefault="00BA1BE8" w:rsidP="004E739F">
      <w:pPr>
        <w:autoSpaceDE w:val="0"/>
        <w:spacing w:after="0" w:line="360" w:lineRule="auto"/>
        <w:ind w:right="612"/>
        <w:jc w:val="right"/>
        <w:rPr>
          <w:rFonts w:ascii="Arial" w:hAnsi="Arial" w:cs="Arial"/>
          <w:b/>
        </w:rPr>
      </w:pPr>
      <w:r w:rsidRPr="000E33CC">
        <w:rPr>
          <w:rFonts w:ascii="Arial" w:hAnsi="Arial" w:cs="Arial"/>
          <w:b/>
        </w:rPr>
        <w:t xml:space="preserve">Załącznik nr </w:t>
      </w:r>
      <w:r w:rsidR="000E33CC" w:rsidRPr="000E33CC">
        <w:rPr>
          <w:rFonts w:ascii="Arial" w:hAnsi="Arial" w:cs="Arial"/>
          <w:b/>
        </w:rPr>
        <w:t>1.</w:t>
      </w:r>
      <w:r w:rsidRPr="000E33CC">
        <w:rPr>
          <w:rFonts w:ascii="Arial" w:hAnsi="Arial" w:cs="Arial"/>
          <w:b/>
        </w:rPr>
        <w:t xml:space="preserve"> </w:t>
      </w:r>
    </w:p>
    <w:p w14:paraId="3FF3436B" w14:textId="77777777" w:rsidR="004E739F" w:rsidRPr="004E739F" w:rsidRDefault="004E739F" w:rsidP="00BA1BE8">
      <w:pPr>
        <w:spacing w:after="0"/>
        <w:jc w:val="center"/>
        <w:rPr>
          <w:rFonts w:ascii="Arial" w:hAnsi="Arial" w:cs="Arial"/>
          <w:b/>
        </w:rPr>
      </w:pPr>
    </w:p>
    <w:p w14:paraId="726E37E9" w14:textId="77777777" w:rsidR="00BA1BE8" w:rsidRPr="004E739F" w:rsidRDefault="00BA1BE8" w:rsidP="00BA1BE8">
      <w:pPr>
        <w:spacing w:after="0"/>
        <w:jc w:val="center"/>
        <w:rPr>
          <w:rFonts w:ascii="Arial" w:hAnsi="Arial" w:cs="Arial"/>
          <w:b/>
        </w:rPr>
      </w:pPr>
      <w:r w:rsidRPr="004E739F">
        <w:rPr>
          <w:rFonts w:ascii="Arial" w:hAnsi="Arial" w:cs="Arial"/>
          <w:b/>
        </w:rPr>
        <w:t>FORMULARZ OFERTY</w:t>
      </w:r>
    </w:p>
    <w:p w14:paraId="0963CFE6" w14:textId="77777777" w:rsidR="00BA1BE8" w:rsidRPr="004E739F" w:rsidRDefault="00BA1BE8" w:rsidP="00BA1BE8">
      <w:pPr>
        <w:spacing w:after="0"/>
        <w:rPr>
          <w:rFonts w:ascii="Arial" w:hAnsi="Arial" w:cs="Arial"/>
          <w:color w:val="385623"/>
        </w:rPr>
      </w:pPr>
    </w:p>
    <w:p w14:paraId="794AC707" w14:textId="77777777" w:rsidR="00F0588A" w:rsidRPr="004E739F" w:rsidRDefault="00F0588A" w:rsidP="004E739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44C24936" w14:textId="77777777" w:rsidR="00BA1BE8" w:rsidRPr="004E739F" w:rsidRDefault="00BA1BE8" w:rsidP="00BA1BE8">
      <w:pPr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4E739F">
        <w:rPr>
          <w:rFonts w:ascii="Arial" w:hAnsi="Arial" w:cs="Arial"/>
          <w:b/>
        </w:rPr>
        <w:t>ZAMAWIAJĄCY:</w:t>
      </w:r>
    </w:p>
    <w:p w14:paraId="6C7F6538" w14:textId="4148C56F" w:rsidR="004E739F" w:rsidRPr="004E739F" w:rsidRDefault="004E739F" w:rsidP="004E739F">
      <w:pPr>
        <w:spacing w:after="0" w:line="240" w:lineRule="auto"/>
        <w:rPr>
          <w:rFonts w:ascii="Arial" w:hAnsi="Arial" w:cs="Arial"/>
          <w:bCs/>
        </w:rPr>
      </w:pPr>
      <w:bookmarkStart w:id="0" w:name="_Hlk498333955"/>
      <w:r w:rsidRPr="004E739F">
        <w:rPr>
          <w:rFonts w:ascii="Arial" w:hAnsi="Arial" w:cs="Arial"/>
          <w:b/>
          <w:bCs/>
        </w:rPr>
        <w:t xml:space="preserve">Parafia </w:t>
      </w:r>
      <w:r w:rsidR="00F548EC">
        <w:rPr>
          <w:rFonts w:ascii="Arial" w:hAnsi="Arial" w:cs="Arial"/>
          <w:b/>
          <w:bCs/>
        </w:rPr>
        <w:t>R</w:t>
      </w:r>
      <w:r w:rsidRPr="004E739F">
        <w:rPr>
          <w:rFonts w:ascii="Arial" w:hAnsi="Arial" w:cs="Arial"/>
          <w:b/>
          <w:bCs/>
        </w:rPr>
        <w:t xml:space="preserve">zymskokatolicka pw. </w:t>
      </w:r>
      <w:r w:rsidR="00CA54E1">
        <w:rPr>
          <w:rFonts w:ascii="Arial" w:hAnsi="Arial" w:cs="Arial"/>
          <w:b/>
          <w:bCs/>
        </w:rPr>
        <w:t>ś</w:t>
      </w:r>
      <w:r w:rsidRPr="004E739F">
        <w:rPr>
          <w:rFonts w:ascii="Arial" w:hAnsi="Arial" w:cs="Arial"/>
          <w:b/>
          <w:bCs/>
        </w:rPr>
        <w:t xml:space="preserve">w. Katarzyny Aleksandryjskiej </w:t>
      </w:r>
    </w:p>
    <w:p w14:paraId="6E5B15EB" w14:textId="77777777" w:rsidR="004E739F" w:rsidRPr="004E739F" w:rsidRDefault="004E739F" w:rsidP="004E739F">
      <w:pPr>
        <w:spacing w:after="0" w:line="240" w:lineRule="auto"/>
        <w:rPr>
          <w:rFonts w:ascii="Arial" w:hAnsi="Arial" w:cs="Arial"/>
          <w:bCs/>
        </w:rPr>
      </w:pPr>
      <w:r w:rsidRPr="004E739F">
        <w:rPr>
          <w:rFonts w:ascii="Arial" w:hAnsi="Arial" w:cs="Arial"/>
          <w:bCs/>
        </w:rPr>
        <w:t xml:space="preserve">ul. </w:t>
      </w:r>
      <w:bookmarkEnd w:id="0"/>
      <w:r w:rsidRPr="004E739F">
        <w:rPr>
          <w:rFonts w:ascii="Arial" w:hAnsi="Arial" w:cs="Arial"/>
          <w:bCs/>
        </w:rPr>
        <w:t>Kościelna 3, 33-330 Grybów</w:t>
      </w:r>
    </w:p>
    <w:p w14:paraId="3764CCE3" w14:textId="77777777" w:rsidR="00BA1BE8" w:rsidRPr="004E739F" w:rsidRDefault="00BA1BE8" w:rsidP="00BA1BE8">
      <w:pPr>
        <w:spacing w:after="0"/>
        <w:rPr>
          <w:rFonts w:ascii="Arial" w:hAnsi="Arial" w:cs="Arial"/>
        </w:rPr>
      </w:pPr>
    </w:p>
    <w:p w14:paraId="3114E553" w14:textId="77777777" w:rsidR="00BA1BE8" w:rsidRPr="004E739F" w:rsidRDefault="00BA1BE8" w:rsidP="00BA1BE8">
      <w:pPr>
        <w:pStyle w:val="Tekstpodstawowy2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E739F">
        <w:rPr>
          <w:rFonts w:ascii="Arial" w:hAnsi="Arial" w:cs="Arial"/>
          <w:b/>
        </w:rPr>
        <w:t>WYKONAWCA:</w:t>
      </w:r>
    </w:p>
    <w:p w14:paraId="09AE7839" w14:textId="77777777" w:rsidR="00BA1BE8" w:rsidRPr="004E739F" w:rsidRDefault="00BA1BE8" w:rsidP="00BA1BE8">
      <w:pPr>
        <w:spacing w:after="0"/>
        <w:ind w:firstLine="284"/>
        <w:jc w:val="both"/>
        <w:rPr>
          <w:rFonts w:ascii="Arial" w:hAnsi="Arial" w:cs="Arial"/>
          <w:b/>
        </w:rPr>
      </w:pPr>
      <w:r w:rsidRPr="004E739F">
        <w:rPr>
          <w:rFonts w:ascii="Arial" w:hAnsi="Arial" w:cs="Arial"/>
          <w:b/>
        </w:rPr>
        <w:t>Niniejsza Oferta zostaje złożona przez: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4320"/>
      </w:tblGrid>
      <w:tr w:rsidR="00BA1BE8" w:rsidRPr="004E739F" w14:paraId="74C3C969" w14:textId="77777777" w:rsidTr="00BA1BE8">
        <w:trPr>
          <w:cantSplit/>
        </w:trPr>
        <w:tc>
          <w:tcPr>
            <w:tcW w:w="540" w:type="dxa"/>
            <w:vAlign w:val="center"/>
          </w:tcPr>
          <w:p w14:paraId="0546D8BC" w14:textId="77777777" w:rsidR="00BA1BE8" w:rsidRPr="004E739F" w:rsidRDefault="00BA1BE8" w:rsidP="00BA1BE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4E739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4140" w:type="dxa"/>
            <w:vAlign w:val="center"/>
          </w:tcPr>
          <w:p w14:paraId="09F5565A" w14:textId="77777777" w:rsidR="00BA1BE8" w:rsidRPr="004E739F" w:rsidRDefault="00BA1BE8" w:rsidP="00BA1BE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4E739F">
              <w:rPr>
                <w:rFonts w:ascii="Arial" w:hAnsi="Arial" w:cs="Arial"/>
                <w:bCs/>
              </w:rPr>
              <w:t>Nazwa(y) Wykonawcy(ów)</w:t>
            </w:r>
          </w:p>
        </w:tc>
        <w:tc>
          <w:tcPr>
            <w:tcW w:w="4320" w:type="dxa"/>
            <w:vAlign w:val="center"/>
          </w:tcPr>
          <w:p w14:paraId="23FE7B10" w14:textId="77777777" w:rsidR="00BA1BE8" w:rsidRPr="004E739F" w:rsidRDefault="00BA1BE8" w:rsidP="00BA1BE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4E739F">
              <w:rPr>
                <w:rFonts w:ascii="Arial" w:hAnsi="Arial" w:cs="Arial"/>
                <w:bCs/>
              </w:rPr>
              <w:t>Adres(y) Wykonawcy(ów)</w:t>
            </w:r>
          </w:p>
        </w:tc>
      </w:tr>
      <w:tr w:rsidR="00BA1BE8" w:rsidRPr="004E739F" w14:paraId="68F7D128" w14:textId="77777777" w:rsidTr="00BA1BE8">
        <w:trPr>
          <w:cantSplit/>
          <w:trHeight w:val="415"/>
        </w:trPr>
        <w:tc>
          <w:tcPr>
            <w:tcW w:w="540" w:type="dxa"/>
            <w:vAlign w:val="center"/>
          </w:tcPr>
          <w:p w14:paraId="1612AE9E" w14:textId="77777777" w:rsidR="00BA1BE8" w:rsidRPr="004E739F" w:rsidRDefault="00BA1BE8" w:rsidP="00BA1BE8">
            <w:pPr>
              <w:spacing w:after="0"/>
              <w:rPr>
                <w:rFonts w:ascii="Arial" w:hAnsi="Arial" w:cs="Arial"/>
              </w:rPr>
            </w:pPr>
            <w:r w:rsidRPr="004E739F"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  <w:vAlign w:val="center"/>
          </w:tcPr>
          <w:p w14:paraId="65C1A569" w14:textId="77777777" w:rsidR="00BA1BE8" w:rsidRPr="004E739F" w:rsidRDefault="00BA1BE8" w:rsidP="00BA1BE8">
            <w:pPr>
              <w:pStyle w:val="Tematkomentarza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0F387F5" w14:textId="77777777" w:rsidR="00BA1BE8" w:rsidRPr="004E739F" w:rsidRDefault="00BA1BE8" w:rsidP="00BA1BE8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</w:p>
          <w:p w14:paraId="29B3A18A" w14:textId="77777777" w:rsidR="00BA1BE8" w:rsidRPr="004E739F" w:rsidRDefault="00BA1BE8" w:rsidP="00BA1BE8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6B48F54F" w14:textId="77777777" w:rsidR="00BA1BE8" w:rsidRPr="004E739F" w:rsidRDefault="00BA1BE8" w:rsidP="00BA1BE8">
            <w:pPr>
              <w:spacing w:after="0"/>
              <w:rPr>
                <w:rFonts w:ascii="Arial" w:hAnsi="Arial" w:cs="Arial"/>
              </w:rPr>
            </w:pPr>
          </w:p>
        </w:tc>
      </w:tr>
      <w:tr w:rsidR="00BA1BE8" w:rsidRPr="004E739F" w14:paraId="51AA1C48" w14:textId="77777777" w:rsidTr="00BF5835">
        <w:trPr>
          <w:cantSplit/>
          <w:trHeight w:val="932"/>
        </w:trPr>
        <w:tc>
          <w:tcPr>
            <w:tcW w:w="540" w:type="dxa"/>
            <w:vAlign w:val="center"/>
          </w:tcPr>
          <w:p w14:paraId="061FD64F" w14:textId="77777777" w:rsidR="00BA1BE8" w:rsidRPr="004E739F" w:rsidRDefault="00BA1BE8" w:rsidP="00BA1BE8">
            <w:pPr>
              <w:spacing w:after="0"/>
              <w:rPr>
                <w:rFonts w:ascii="Arial" w:hAnsi="Arial" w:cs="Arial"/>
              </w:rPr>
            </w:pPr>
            <w:r w:rsidRPr="004E739F">
              <w:rPr>
                <w:rFonts w:ascii="Arial" w:hAnsi="Arial" w:cs="Arial"/>
              </w:rPr>
              <w:t>2</w:t>
            </w:r>
          </w:p>
        </w:tc>
        <w:tc>
          <w:tcPr>
            <w:tcW w:w="4140" w:type="dxa"/>
            <w:vAlign w:val="center"/>
          </w:tcPr>
          <w:p w14:paraId="0E6D41F6" w14:textId="77777777" w:rsidR="00BA1BE8" w:rsidRPr="004E739F" w:rsidRDefault="00BA1BE8" w:rsidP="00BA1BE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108822C2" w14:textId="77777777" w:rsidR="00BA1BE8" w:rsidRPr="004E739F" w:rsidRDefault="00BA1BE8" w:rsidP="00BA1BE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60BCBA7" w14:textId="77777777" w:rsidR="00BA1BE8" w:rsidRPr="004E739F" w:rsidRDefault="00BA1BE8" w:rsidP="00BA1BE8">
      <w:pPr>
        <w:spacing w:after="0"/>
        <w:jc w:val="both"/>
        <w:rPr>
          <w:rFonts w:ascii="Arial" w:hAnsi="Arial" w:cs="Arial"/>
          <w:b/>
        </w:rPr>
      </w:pPr>
    </w:p>
    <w:p w14:paraId="0D9082D0" w14:textId="77777777" w:rsidR="00BA1BE8" w:rsidRPr="004E739F" w:rsidRDefault="00BA1BE8" w:rsidP="00BA1BE8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E739F">
        <w:rPr>
          <w:rFonts w:ascii="Arial" w:hAnsi="Arial" w:cs="Arial"/>
          <w:b/>
        </w:rPr>
        <w:t>OSOBA UPRAWNIONA DO ODBIORU KORESPONDENCJI OD ZAMAWIAJĄCEGO: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640"/>
        <w:gridCol w:w="1560"/>
        <w:gridCol w:w="2880"/>
      </w:tblGrid>
      <w:tr w:rsidR="00BA1BE8" w:rsidRPr="004E739F" w14:paraId="5A375F3F" w14:textId="77777777" w:rsidTr="00BA1BE8">
        <w:trPr>
          <w:trHeight w:val="397"/>
        </w:trPr>
        <w:tc>
          <w:tcPr>
            <w:tcW w:w="1920" w:type="dxa"/>
            <w:vAlign w:val="center"/>
          </w:tcPr>
          <w:p w14:paraId="7BF7216D" w14:textId="77777777" w:rsidR="00BA1BE8" w:rsidRPr="004E739F" w:rsidRDefault="00BA1BE8" w:rsidP="00BA1BE8">
            <w:pPr>
              <w:spacing w:after="0"/>
              <w:rPr>
                <w:rFonts w:ascii="Arial" w:hAnsi="Arial" w:cs="Arial"/>
              </w:rPr>
            </w:pPr>
            <w:r w:rsidRPr="004E739F">
              <w:rPr>
                <w:rFonts w:ascii="Arial" w:hAnsi="Arial" w:cs="Arial"/>
              </w:rPr>
              <w:t xml:space="preserve">Nazwa firmy </w:t>
            </w:r>
          </w:p>
        </w:tc>
        <w:tc>
          <w:tcPr>
            <w:tcW w:w="7080" w:type="dxa"/>
            <w:gridSpan w:val="3"/>
            <w:vAlign w:val="center"/>
          </w:tcPr>
          <w:p w14:paraId="52CA57D2" w14:textId="77777777" w:rsidR="00BA1BE8" w:rsidRPr="004E739F" w:rsidRDefault="00BA1BE8" w:rsidP="00BA1BE8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</w:p>
          <w:p w14:paraId="3797EBA1" w14:textId="77777777" w:rsidR="00BA1BE8" w:rsidRPr="004E739F" w:rsidRDefault="00BA1BE8" w:rsidP="00BA1BE8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BE8" w:rsidRPr="004E739F" w14:paraId="4C977E6D" w14:textId="77777777" w:rsidTr="00BA1BE8">
        <w:trPr>
          <w:trHeight w:val="397"/>
        </w:trPr>
        <w:tc>
          <w:tcPr>
            <w:tcW w:w="1920" w:type="dxa"/>
            <w:vAlign w:val="center"/>
          </w:tcPr>
          <w:p w14:paraId="194DD2F9" w14:textId="77777777" w:rsidR="00BA1BE8" w:rsidRPr="004E739F" w:rsidRDefault="00BA1BE8" w:rsidP="00BA1BE8">
            <w:pPr>
              <w:spacing w:after="0"/>
              <w:rPr>
                <w:rFonts w:ascii="Arial" w:hAnsi="Arial" w:cs="Arial"/>
                <w:lang w:val="de-DE"/>
              </w:rPr>
            </w:pPr>
            <w:r w:rsidRPr="004E739F">
              <w:rPr>
                <w:rFonts w:ascii="Arial" w:hAnsi="Arial" w:cs="Arial"/>
              </w:rPr>
              <w:t>Imię i nazwisko</w:t>
            </w:r>
          </w:p>
        </w:tc>
        <w:tc>
          <w:tcPr>
            <w:tcW w:w="7080" w:type="dxa"/>
            <w:gridSpan w:val="3"/>
            <w:vAlign w:val="center"/>
          </w:tcPr>
          <w:p w14:paraId="59A36130" w14:textId="77777777" w:rsidR="00BA1BE8" w:rsidRPr="004E739F" w:rsidRDefault="00BA1BE8" w:rsidP="00BA1BE8">
            <w:pPr>
              <w:spacing w:after="0"/>
              <w:rPr>
                <w:rFonts w:ascii="Arial" w:hAnsi="Arial" w:cs="Arial"/>
                <w:lang w:val="de-DE"/>
              </w:rPr>
            </w:pPr>
          </w:p>
          <w:p w14:paraId="6BD45A42" w14:textId="77777777" w:rsidR="00BA1BE8" w:rsidRPr="004E739F" w:rsidRDefault="00BA1BE8" w:rsidP="00BA1BE8">
            <w:pPr>
              <w:spacing w:after="0"/>
              <w:rPr>
                <w:rFonts w:ascii="Arial" w:hAnsi="Arial" w:cs="Arial"/>
                <w:lang w:val="de-DE"/>
              </w:rPr>
            </w:pPr>
          </w:p>
        </w:tc>
      </w:tr>
      <w:tr w:rsidR="00BA1BE8" w:rsidRPr="004E739F" w14:paraId="1C6D6EEC" w14:textId="77777777" w:rsidTr="00BA1BE8">
        <w:trPr>
          <w:trHeight w:val="397"/>
        </w:trPr>
        <w:tc>
          <w:tcPr>
            <w:tcW w:w="1920" w:type="dxa"/>
            <w:vAlign w:val="center"/>
          </w:tcPr>
          <w:p w14:paraId="6AD9FD87" w14:textId="77777777" w:rsidR="00BA1BE8" w:rsidRPr="004E739F" w:rsidRDefault="00BA1BE8" w:rsidP="00BA1BE8">
            <w:pPr>
              <w:spacing w:after="0"/>
              <w:rPr>
                <w:rFonts w:ascii="Arial" w:hAnsi="Arial" w:cs="Arial"/>
                <w:lang w:val="de-DE"/>
              </w:rPr>
            </w:pPr>
            <w:r w:rsidRPr="004E739F">
              <w:rPr>
                <w:rFonts w:ascii="Arial" w:hAnsi="Arial" w:cs="Arial"/>
                <w:lang w:val="de-DE"/>
              </w:rPr>
              <w:t>Nr tel.</w:t>
            </w:r>
          </w:p>
        </w:tc>
        <w:tc>
          <w:tcPr>
            <w:tcW w:w="2640" w:type="dxa"/>
            <w:vAlign w:val="center"/>
          </w:tcPr>
          <w:p w14:paraId="47E00D64" w14:textId="77777777" w:rsidR="00BA1BE8" w:rsidRPr="004E739F" w:rsidRDefault="00BA1BE8" w:rsidP="00BA1BE8">
            <w:pPr>
              <w:spacing w:after="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96E9E26" w14:textId="77777777" w:rsidR="00BA1BE8" w:rsidRPr="004E739F" w:rsidRDefault="00BA1BE8" w:rsidP="00BA1BE8">
            <w:pPr>
              <w:spacing w:after="0"/>
              <w:rPr>
                <w:rFonts w:ascii="Arial" w:hAnsi="Arial" w:cs="Arial"/>
                <w:lang w:val="de-DE"/>
              </w:rPr>
            </w:pPr>
            <w:r w:rsidRPr="004E739F">
              <w:rPr>
                <w:rFonts w:ascii="Arial" w:hAnsi="Arial" w:cs="Arial"/>
                <w:lang w:val="de-DE"/>
              </w:rPr>
              <w:t>Adres e-mail</w:t>
            </w:r>
          </w:p>
        </w:tc>
        <w:tc>
          <w:tcPr>
            <w:tcW w:w="2880" w:type="dxa"/>
            <w:vAlign w:val="center"/>
          </w:tcPr>
          <w:p w14:paraId="23B61C6E" w14:textId="77777777" w:rsidR="00BA1BE8" w:rsidRPr="004E739F" w:rsidRDefault="00BA1BE8" w:rsidP="00BA1BE8">
            <w:pPr>
              <w:spacing w:after="0"/>
              <w:rPr>
                <w:rFonts w:ascii="Arial" w:hAnsi="Arial" w:cs="Arial"/>
                <w:lang w:val="de-DE"/>
              </w:rPr>
            </w:pPr>
          </w:p>
        </w:tc>
      </w:tr>
    </w:tbl>
    <w:p w14:paraId="1B0D1003" w14:textId="77777777" w:rsidR="00467303" w:rsidRDefault="00467303" w:rsidP="004E739F">
      <w:pPr>
        <w:pStyle w:val="Bezodstpw"/>
        <w:suppressAutoHyphens/>
        <w:jc w:val="both"/>
        <w:rPr>
          <w:rFonts w:ascii="Arial" w:hAnsi="Arial" w:cs="Arial"/>
          <w:b/>
        </w:rPr>
      </w:pPr>
    </w:p>
    <w:p w14:paraId="4A90F982" w14:textId="4F554669" w:rsidR="00B31CA0" w:rsidRPr="004E739F" w:rsidRDefault="00467303" w:rsidP="004E739F">
      <w:pPr>
        <w:pStyle w:val="Bezodstpw"/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Ofer</w:t>
      </w:r>
      <w:r w:rsidRPr="004E739F">
        <w:rPr>
          <w:rFonts w:ascii="Arial" w:hAnsi="Arial" w:cs="Arial"/>
        </w:rPr>
        <w:t>ujemy</w:t>
      </w:r>
      <w:r w:rsidR="008E0DD6" w:rsidRPr="004E739F">
        <w:rPr>
          <w:rFonts w:ascii="Arial" w:hAnsi="Arial" w:cs="Arial"/>
        </w:rPr>
        <w:t xml:space="preserve"> wykonanie przedmiotu zamówienia zgodnie z zakresem zamieszczonym w </w:t>
      </w:r>
      <w:r>
        <w:rPr>
          <w:rFonts w:ascii="Arial" w:hAnsi="Arial" w:cs="Arial"/>
        </w:rPr>
        <w:t>zaproszeniu</w:t>
      </w:r>
      <w:r w:rsidR="00964CBC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 xml:space="preserve"> ZP.</w:t>
      </w:r>
      <w:r w:rsidR="005102BB">
        <w:rPr>
          <w:rFonts w:ascii="Arial" w:hAnsi="Arial" w:cs="Arial"/>
        </w:rPr>
        <w:t>5</w:t>
      </w:r>
      <w:r>
        <w:rPr>
          <w:rFonts w:ascii="Arial" w:hAnsi="Arial" w:cs="Arial"/>
        </w:rPr>
        <w:t>.2020</w:t>
      </w:r>
      <w:r w:rsidRPr="00467303">
        <w:t xml:space="preserve"> </w:t>
      </w:r>
      <w:r w:rsidRPr="00964CBC">
        <w:rPr>
          <w:rFonts w:ascii="Arial" w:hAnsi="Arial" w:cs="Arial"/>
        </w:rPr>
        <w:t>dotyczącym</w:t>
      </w:r>
      <w:r>
        <w:t xml:space="preserve"> </w:t>
      </w:r>
      <w:r w:rsidRPr="00467303">
        <w:rPr>
          <w:rFonts w:ascii="Arial" w:hAnsi="Arial" w:cs="Arial"/>
        </w:rPr>
        <w:t>przygotowani</w:t>
      </w:r>
      <w:r>
        <w:rPr>
          <w:rFonts w:ascii="Arial" w:hAnsi="Arial" w:cs="Arial"/>
        </w:rPr>
        <w:t>a</w:t>
      </w:r>
      <w:r w:rsidRPr="00467303">
        <w:rPr>
          <w:rFonts w:ascii="Arial" w:hAnsi="Arial" w:cs="Arial"/>
        </w:rPr>
        <w:t xml:space="preserve"> i dostarczani</w:t>
      </w:r>
      <w:r>
        <w:rPr>
          <w:rFonts w:ascii="Arial" w:hAnsi="Arial" w:cs="Arial"/>
        </w:rPr>
        <w:t>a</w:t>
      </w:r>
      <w:r w:rsidRPr="00467303">
        <w:rPr>
          <w:rFonts w:ascii="Arial" w:hAnsi="Arial" w:cs="Arial"/>
        </w:rPr>
        <w:t xml:space="preserve"> posiłków składających się z obiadu, śniadania i podwieczorka dla 50 wychowanków przedszkola w ramach projektu „Niepubliczne Przedszkole Parafialne z oddziałem integracyjnym im. Świętych Dzieci Fatimskich w Grybowie – placówka otwarta dla każdego”</w:t>
      </w:r>
      <w:r w:rsidR="00964CBC">
        <w:rPr>
          <w:rFonts w:ascii="Arial" w:hAnsi="Arial" w:cs="Arial"/>
        </w:rPr>
        <w:t xml:space="preserve"> - p</w:t>
      </w:r>
      <w:r w:rsidRPr="00467303">
        <w:rPr>
          <w:rFonts w:ascii="Arial" w:hAnsi="Arial" w:cs="Arial"/>
        </w:rPr>
        <w:t>rojekt współfinansowany ze środków Europejskiego Funduszu Społecznego w ramach Regionalnego Programu Operacyjnego Województwa Małopolskiego na lata 2014–2020, 10. Oś Priorytetowa Wiedza i kompetencje, Działanie 10.1 Rozwój kształcenia ogólnego, Poddziałanie 10.1.2 Wychowanie przedszkolne – SPR.</w:t>
      </w:r>
      <w:r>
        <w:rPr>
          <w:rFonts w:ascii="Arial" w:hAnsi="Arial" w:cs="Arial"/>
        </w:rPr>
        <w:t xml:space="preserve"> </w:t>
      </w:r>
      <w:r w:rsidR="008E0DD6" w:rsidRPr="004E739F">
        <w:rPr>
          <w:rFonts w:ascii="Arial" w:hAnsi="Arial" w:cs="Arial"/>
        </w:rPr>
        <w:t xml:space="preserve"> i jego załącznikach.</w:t>
      </w:r>
    </w:p>
    <w:p w14:paraId="36C0C113" w14:textId="77777777" w:rsidR="00B31CA0" w:rsidRPr="004E739F" w:rsidRDefault="00B31CA0" w:rsidP="00B31CA0">
      <w:pPr>
        <w:pStyle w:val="Bezodstpw"/>
        <w:keepNext/>
        <w:jc w:val="both"/>
        <w:rPr>
          <w:rFonts w:ascii="Arial" w:hAnsi="Arial" w:cs="Arial"/>
        </w:rPr>
      </w:pPr>
    </w:p>
    <w:p w14:paraId="1BBBCF5F" w14:textId="77777777" w:rsidR="008E0DD6" w:rsidRPr="004E739F" w:rsidRDefault="008E0DD6" w:rsidP="00B31CA0">
      <w:pPr>
        <w:pStyle w:val="Bezodstpw"/>
        <w:keepNext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</w:rPr>
      </w:pPr>
      <w:r w:rsidRPr="004E739F">
        <w:rPr>
          <w:rFonts w:ascii="Arial" w:hAnsi="Arial" w:cs="Arial"/>
          <w:b/>
        </w:rPr>
        <w:t>Oświadczamy, że:</w:t>
      </w:r>
    </w:p>
    <w:p w14:paraId="0F0F1E58" w14:textId="236992BE" w:rsidR="008E0DD6" w:rsidRPr="004E739F" w:rsidRDefault="008E0DD6" w:rsidP="008E0DD6">
      <w:pPr>
        <w:pStyle w:val="Bezodstpw"/>
        <w:numPr>
          <w:ilvl w:val="0"/>
          <w:numId w:val="43"/>
        </w:numPr>
        <w:jc w:val="both"/>
        <w:rPr>
          <w:rFonts w:ascii="Arial" w:hAnsi="Arial" w:cs="Arial"/>
        </w:rPr>
      </w:pPr>
      <w:r w:rsidRPr="004E739F">
        <w:rPr>
          <w:rFonts w:ascii="Arial" w:hAnsi="Arial" w:cs="Arial"/>
        </w:rPr>
        <w:t>zapoznaliśmy się z zap</w:t>
      </w:r>
      <w:r w:rsidR="00467303">
        <w:rPr>
          <w:rFonts w:ascii="Arial" w:hAnsi="Arial" w:cs="Arial"/>
        </w:rPr>
        <w:t xml:space="preserve">roszeniem </w:t>
      </w:r>
      <w:r w:rsidRPr="004E739F">
        <w:rPr>
          <w:rFonts w:ascii="Arial" w:hAnsi="Arial" w:cs="Arial"/>
        </w:rPr>
        <w:t>i jego załącznikami i nie wnosimy do niego żadnych zastrzeżeń i w pełni go akceptujemy,</w:t>
      </w:r>
    </w:p>
    <w:p w14:paraId="2C41294C" w14:textId="77777777" w:rsidR="008E0DD6" w:rsidRPr="004E739F" w:rsidRDefault="008E0DD6" w:rsidP="008E0DD6">
      <w:pPr>
        <w:pStyle w:val="Bezodstpw"/>
        <w:numPr>
          <w:ilvl w:val="0"/>
          <w:numId w:val="43"/>
        </w:numPr>
        <w:jc w:val="both"/>
        <w:rPr>
          <w:rFonts w:ascii="Arial" w:hAnsi="Arial" w:cs="Arial"/>
        </w:rPr>
      </w:pPr>
      <w:r w:rsidRPr="004E739F">
        <w:rPr>
          <w:rFonts w:ascii="Arial" w:hAnsi="Arial" w:cs="Arial"/>
        </w:rPr>
        <w:t>uzyskaliśmy wszelkie informacje niezbędne do prawidłowego przygotowania i złożenia oferty,</w:t>
      </w:r>
    </w:p>
    <w:p w14:paraId="7DEF815E" w14:textId="659DB0C1" w:rsidR="008E0DD6" w:rsidRPr="004E739F" w:rsidRDefault="008E0DD6" w:rsidP="008E0DD6">
      <w:pPr>
        <w:pStyle w:val="Bezodstpw"/>
        <w:numPr>
          <w:ilvl w:val="0"/>
          <w:numId w:val="43"/>
        </w:numPr>
        <w:jc w:val="both"/>
        <w:rPr>
          <w:rFonts w:ascii="Arial" w:hAnsi="Arial" w:cs="Arial"/>
        </w:rPr>
      </w:pPr>
      <w:r w:rsidRPr="004E739F">
        <w:rPr>
          <w:rFonts w:ascii="Arial" w:hAnsi="Arial" w:cs="Arial"/>
        </w:rPr>
        <w:t xml:space="preserve">zamówienie wykonamy na warunkach określonych w </w:t>
      </w:r>
      <w:r w:rsidR="00467303">
        <w:rPr>
          <w:rFonts w:ascii="Arial" w:hAnsi="Arial" w:cs="Arial"/>
        </w:rPr>
        <w:t xml:space="preserve"> zaproszeniu </w:t>
      </w:r>
      <w:r w:rsidRPr="004E739F">
        <w:rPr>
          <w:rFonts w:ascii="Arial" w:hAnsi="Arial" w:cs="Arial"/>
        </w:rPr>
        <w:t>i załącznikach do niego,</w:t>
      </w:r>
    </w:p>
    <w:p w14:paraId="6B257960" w14:textId="77777777" w:rsidR="008E0DD6" w:rsidRPr="004E739F" w:rsidRDefault="007C4B7E" w:rsidP="008E0DD6">
      <w:pPr>
        <w:pStyle w:val="Bezodstpw"/>
        <w:numPr>
          <w:ilvl w:val="0"/>
          <w:numId w:val="43"/>
        </w:numPr>
        <w:jc w:val="both"/>
        <w:rPr>
          <w:rFonts w:ascii="Arial" w:hAnsi="Arial" w:cs="Arial"/>
        </w:rPr>
      </w:pPr>
      <w:r w:rsidRPr="004E739F">
        <w:rPr>
          <w:rFonts w:ascii="Arial" w:hAnsi="Arial" w:cs="Arial"/>
        </w:rPr>
        <w:t>o</w:t>
      </w:r>
      <w:r w:rsidR="008E0DD6" w:rsidRPr="004E739F">
        <w:rPr>
          <w:rFonts w:ascii="Arial" w:hAnsi="Arial" w:cs="Arial"/>
        </w:rPr>
        <w:t>świadczam</w:t>
      </w:r>
      <w:r w:rsidRPr="004E739F">
        <w:rPr>
          <w:rFonts w:ascii="Arial" w:hAnsi="Arial" w:cs="Arial"/>
        </w:rPr>
        <w:t>y</w:t>
      </w:r>
      <w:r w:rsidR="008E0DD6" w:rsidRPr="004E739F">
        <w:rPr>
          <w:rFonts w:ascii="Arial" w:hAnsi="Arial" w:cs="Arial"/>
        </w:rPr>
        <w:t>, że wypełni</w:t>
      </w:r>
      <w:r w:rsidRPr="004E739F">
        <w:rPr>
          <w:rFonts w:ascii="Arial" w:hAnsi="Arial" w:cs="Arial"/>
        </w:rPr>
        <w:t>liśmy</w:t>
      </w:r>
      <w:r w:rsidR="008E0DD6" w:rsidRPr="004E739F">
        <w:rPr>
          <w:rFonts w:ascii="Arial" w:hAnsi="Arial" w:cs="Arial"/>
        </w:rPr>
        <w:t xml:space="preserve"> obowiązki informacyjne przewidziane w art. 13 lub art. 14 RODO</w:t>
      </w:r>
      <w:r w:rsidR="008E0DD6" w:rsidRPr="004E739F">
        <w:rPr>
          <w:rFonts w:ascii="Arial" w:hAnsi="Arial" w:cs="Arial"/>
        </w:rPr>
        <w:footnoteReference w:id="1"/>
      </w:r>
      <w:r w:rsidR="008E0DD6" w:rsidRPr="004E739F">
        <w:rPr>
          <w:rFonts w:ascii="Arial" w:hAnsi="Arial" w:cs="Arial"/>
        </w:rPr>
        <w:t xml:space="preserve"> wobec osób fizycznych, od których dane osobowe bezpośrednio lub </w:t>
      </w:r>
      <w:r w:rsidR="008E0DD6" w:rsidRPr="004E739F">
        <w:rPr>
          <w:rFonts w:ascii="Arial" w:hAnsi="Arial" w:cs="Arial"/>
        </w:rPr>
        <w:lastRenderedPageBreak/>
        <w:t>pośrednio pozyska</w:t>
      </w:r>
      <w:r w:rsidRPr="004E739F">
        <w:rPr>
          <w:rFonts w:ascii="Arial" w:hAnsi="Arial" w:cs="Arial"/>
        </w:rPr>
        <w:t>liśmy</w:t>
      </w:r>
      <w:r w:rsidR="008E0DD6" w:rsidRPr="004E739F">
        <w:rPr>
          <w:rFonts w:ascii="Arial" w:hAnsi="Arial" w:cs="Arial"/>
        </w:rPr>
        <w:t xml:space="preserve"> w celu ubiegania się o udzielenie zamówienia publicznego w niniejszym postępowaniu.*</w:t>
      </w:r>
    </w:p>
    <w:p w14:paraId="17AE3DEE" w14:textId="6DD9A2AF" w:rsidR="00F64C02" w:rsidRDefault="004E739F" w:rsidP="00F64C02">
      <w:pPr>
        <w:pStyle w:val="Default"/>
        <w:numPr>
          <w:ilvl w:val="0"/>
          <w:numId w:val="43"/>
        </w:numPr>
        <w:suppressAutoHyphens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Oferujemy wykonanie </w:t>
      </w:r>
      <w:r w:rsidR="00F64C02" w:rsidRPr="004E739F">
        <w:rPr>
          <w:rFonts w:ascii="Arial" w:hAnsi="Arial" w:cs="Arial"/>
          <w:b/>
          <w:color w:val="auto"/>
          <w:sz w:val="22"/>
          <w:szCs w:val="22"/>
        </w:rPr>
        <w:t xml:space="preserve">zamówienia zgodnie z opisem przedmiotu zamówienia za cenę: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8"/>
      </w:tblGrid>
      <w:tr w:rsidR="00467303" w:rsidRPr="00467303" w14:paraId="69F58619" w14:textId="77777777" w:rsidTr="001E0C90">
        <w:trPr>
          <w:trHeight w:val="340"/>
        </w:trPr>
        <w:tc>
          <w:tcPr>
            <w:tcW w:w="2122" w:type="dxa"/>
            <w:shd w:val="clear" w:color="auto" w:fill="F1F1F1"/>
          </w:tcPr>
          <w:p w14:paraId="680B61B7" w14:textId="77777777" w:rsidR="00467303" w:rsidRPr="00964CBC" w:rsidRDefault="00467303" w:rsidP="00964CBC">
            <w:pPr>
              <w:spacing w:before="55"/>
              <w:ind w:right="9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 w:rsidRPr="00964CBC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Cena brutto za 1 zestaw posiłków dla 1 dziecka</w:t>
            </w:r>
          </w:p>
        </w:tc>
        <w:tc>
          <w:tcPr>
            <w:tcW w:w="6948" w:type="dxa"/>
          </w:tcPr>
          <w:p w14:paraId="17B08546" w14:textId="77777777" w:rsidR="00467303" w:rsidRPr="00467303" w:rsidRDefault="00467303" w:rsidP="00964CBC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 w:bidi="pl-PL"/>
              </w:rPr>
            </w:pPr>
          </w:p>
        </w:tc>
      </w:tr>
      <w:tr w:rsidR="00467303" w:rsidRPr="00467303" w14:paraId="605F907C" w14:textId="77777777" w:rsidTr="001E0C90">
        <w:trPr>
          <w:trHeight w:val="340"/>
        </w:trPr>
        <w:tc>
          <w:tcPr>
            <w:tcW w:w="2122" w:type="dxa"/>
            <w:shd w:val="clear" w:color="auto" w:fill="F1F1F1"/>
          </w:tcPr>
          <w:p w14:paraId="0B266BB7" w14:textId="77777777" w:rsidR="00467303" w:rsidRPr="00964CBC" w:rsidRDefault="00467303" w:rsidP="00964CBC">
            <w:pPr>
              <w:spacing w:before="55"/>
              <w:ind w:right="99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 w:rsidRPr="00964CBC">
              <w:rPr>
                <w:rFonts w:ascii="Arial" w:eastAsia="Times New Roman" w:hAnsi="Arial" w:cs="Arial"/>
                <w:w w:val="95"/>
                <w:sz w:val="18"/>
                <w:szCs w:val="18"/>
                <w:lang w:eastAsia="pl-PL" w:bidi="pl-PL"/>
              </w:rPr>
              <w:t>Słownie</w:t>
            </w:r>
          </w:p>
        </w:tc>
        <w:tc>
          <w:tcPr>
            <w:tcW w:w="6948" w:type="dxa"/>
          </w:tcPr>
          <w:p w14:paraId="5BFEFDE8" w14:textId="77777777" w:rsidR="00467303" w:rsidRPr="00467303" w:rsidRDefault="00467303" w:rsidP="00964CBC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 w:bidi="pl-PL"/>
              </w:rPr>
            </w:pPr>
          </w:p>
        </w:tc>
      </w:tr>
      <w:tr w:rsidR="00467303" w:rsidRPr="00467303" w14:paraId="486B408D" w14:textId="77777777" w:rsidTr="001E0C90">
        <w:trPr>
          <w:trHeight w:val="340"/>
        </w:trPr>
        <w:tc>
          <w:tcPr>
            <w:tcW w:w="2122" w:type="dxa"/>
            <w:shd w:val="clear" w:color="auto" w:fill="F1F1F1"/>
          </w:tcPr>
          <w:p w14:paraId="4D36D1C4" w14:textId="77777777" w:rsidR="00467303" w:rsidRPr="00964CBC" w:rsidRDefault="00467303" w:rsidP="00964CBC">
            <w:pPr>
              <w:spacing w:before="55"/>
              <w:ind w:right="100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 w:rsidRPr="00964CBC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W tym VAT</w:t>
            </w:r>
          </w:p>
        </w:tc>
        <w:tc>
          <w:tcPr>
            <w:tcW w:w="6948" w:type="dxa"/>
          </w:tcPr>
          <w:p w14:paraId="4B1A3B8C" w14:textId="77777777" w:rsidR="00467303" w:rsidRPr="00467303" w:rsidRDefault="00467303" w:rsidP="00964CBC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 w:bidi="pl-PL"/>
              </w:rPr>
            </w:pPr>
          </w:p>
        </w:tc>
      </w:tr>
      <w:tr w:rsidR="00964CBC" w:rsidRPr="00467303" w14:paraId="772DF7A6" w14:textId="77777777" w:rsidTr="001E0C90">
        <w:trPr>
          <w:trHeight w:val="340"/>
        </w:trPr>
        <w:tc>
          <w:tcPr>
            <w:tcW w:w="2122" w:type="dxa"/>
            <w:shd w:val="clear" w:color="auto" w:fill="F1F1F1"/>
          </w:tcPr>
          <w:p w14:paraId="28E8D0B0" w14:textId="4E046E4F" w:rsidR="00964CBC" w:rsidRPr="00964CBC" w:rsidRDefault="00964CBC" w:rsidP="00964CBC">
            <w:pPr>
              <w:spacing w:before="55"/>
              <w:ind w:right="9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 w:rsidRPr="00964CBC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Cena brutto za 1 zestaw posiłków (dieta bezglutenowa) dla 1 dziecka</w:t>
            </w:r>
          </w:p>
        </w:tc>
        <w:tc>
          <w:tcPr>
            <w:tcW w:w="6948" w:type="dxa"/>
          </w:tcPr>
          <w:p w14:paraId="069AAEBB" w14:textId="77777777" w:rsidR="00964CBC" w:rsidRPr="00467303" w:rsidRDefault="00964CBC" w:rsidP="00964CBC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 w:bidi="pl-PL"/>
              </w:rPr>
            </w:pPr>
          </w:p>
        </w:tc>
      </w:tr>
      <w:tr w:rsidR="00964CBC" w:rsidRPr="00467303" w14:paraId="377266F5" w14:textId="77777777" w:rsidTr="001E0C90">
        <w:trPr>
          <w:trHeight w:val="340"/>
        </w:trPr>
        <w:tc>
          <w:tcPr>
            <w:tcW w:w="2122" w:type="dxa"/>
            <w:shd w:val="clear" w:color="auto" w:fill="F1F1F1"/>
          </w:tcPr>
          <w:p w14:paraId="39829297" w14:textId="77777777" w:rsidR="00964CBC" w:rsidRPr="00964CBC" w:rsidRDefault="00964CBC" w:rsidP="00964CBC">
            <w:pPr>
              <w:spacing w:before="55"/>
              <w:ind w:right="99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 w:rsidRPr="00964CBC">
              <w:rPr>
                <w:rFonts w:ascii="Arial" w:eastAsia="Times New Roman" w:hAnsi="Arial" w:cs="Arial"/>
                <w:w w:val="95"/>
                <w:sz w:val="18"/>
                <w:szCs w:val="18"/>
                <w:lang w:eastAsia="pl-PL" w:bidi="pl-PL"/>
              </w:rPr>
              <w:t>Słownie</w:t>
            </w:r>
          </w:p>
        </w:tc>
        <w:tc>
          <w:tcPr>
            <w:tcW w:w="6948" w:type="dxa"/>
          </w:tcPr>
          <w:p w14:paraId="613E8B49" w14:textId="77777777" w:rsidR="00964CBC" w:rsidRPr="00467303" w:rsidRDefault="00964CBC" w:rsidP="00964CBC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 w:bidi="pl-PL"/>
              </w:rPr>
            </w:pPr>
          </w:p>
        </w:tc>
      </w:tr>
      <w:tr w:rsidR="00964CBC" w:rsidRPr="00467303" w14:paraId="124C4A7E" w14:textId="77777777" w:rsidTr="001E0C90">
        <w:trPr>
          <w:trHeight w:val="340"/>
        </w:trPr>
        <w:tc>
          <w:tcPr>
            <w:tcW w:w="2122" w:type="dxa"/>
            <w:shd w:val="clear" w:color="auto" w:fill="F1F1F1"/>
          </w:tcPr>
          <w:p w14:paraId="3AE48D03" w14:textId="77777777" w:rsidR="00964CBC" w:rsidRPr="00964CBC" w:rsidRDefault="00964CBC" w:rsidP="00964CBC">
            <w:pPr>
              <w:spacing w:before="55"/>
              <w:ind w:right="100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 w:rsidRPr="00964CBC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W tym VAT</w:t>
            </w:r>
          </w:p>
        </w:tc>
        <w:tc>
          <w:tcPr>
            <w:tcW w:w="6948" w:type="dxa"/>
          </w:tcPr>
          <w:p w14:paraId="6D0274EB" w14:textId="77777777" w:rsidR="00964CBC" w:rsidRPr="00467303" w:rsidRDefault="00964CBC" w:rsidP="00964CBC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 w:bidi="pl-PL"/>
              </w:rPr>
            </w:pPr>
          </w:p>
        </w:tc>
      </w:tr>
    </w:tbl>
    <w:p w14:paraId="5142FC66" w14:textId="77777777" w:rsidR="00467303" w:rsidRPr="004E739F" w:rsidRDefault="00467303" w:rsidP="00467303">
      <w:pPr>
        <w:pStyle w:val="Default"/>
        <w:suppressAutoHyphens w:val="0"/>
        <w:autoSpaceDN w:val="0"/>
        <w:adjustRightInd w:val="0"/>
        <w:spacing w:after="60" w:line="276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4ED47A8" w14:textId="77777777" w:rsidR="00650FCF" w:rsidRDefault="00650FCF" w:rsidP="00495059">
      <w:pPr>
        <w:shd w:val="clear" w:color="auto" w:fill="FFFFFF"/>
        <w:spacing w:line="269" w:lineRule="auto"/>
        <w:jc w:val="both"/>
        <w:rPr>
          <w:rFonts w:ascii="Arial" w:hAnsi="Arial" w:cs="Arial"/>
        </w:rPr>
      </w:pPr>
      <w:r w:rsidRPr="004E739F">
        <w:rPr>
          <w:rFonts w:ascii="Arial" w:hAnsi="Arial" w:cs="Arial"/>
        </w:rPr>
        <w:t>Prawdziwość powyższych danych potwierdzam</w:t>
      </w:r>
      <w:r w:rsidR="000528FE" w:rsidRPr="004E739F">
        <w:rPr>
          <w:rFonts w:ascii="Arial" w:hAnsi="Arial" w:cs="Arial"/>
        </w:rPr>
        <w:t>y</w:t>
      </w:r>
      <w:r w:rsidRPr="004E739F">
        <w:rPr>
          <w:rFonts w:ascii="Arial" w:hAnsi="Arial" w:cs="Arial"/>
        </w:rPr>
        <w:t xml:space="preserve"> własnoręcznym podpisem świadom</w:t>
      </w:r>
      <w:r w:rsidR="000528FE" w:rsidRPr="004E739F">
        <w:rPr>
          <w:rFonts w:ascii="Arial" w:hAnsi="Arial" w:cs="Arial"/>
        </w:rPr>
        <w:t>i</w:t>
      </w:r>
      <w:r w:rsidRPr="004E739F">
        <w:rPr>
          <w:rFonts w:ascii="Arial" w:hAnsi="Arial" w:cs="Arial"/>
        </w:rPr>
        <w:t xml:space="preserve"> odpowiedzialności karnej z art. 305 kk</w:t>
      </w:r>
      <w:r w:rsidR="004E739F">
        <w:rPr>
          <w:rFonts w:ascii="Arial" w:hAnsi="Arial" w:cs="Arial"/>
        </w:rPr>
        <w:t>.</w:t>
      </w:r>
    </w:p>
    <w:p w14:paraId="1DE2A7EA" w14:textId="77777777" w:rsidR="004E739F" w:rsidRPr="004E739F" w:rsidRDefault="004E739F" w:rsidP="00495059">
      <w:pPr>
        <w:shd w:val="clear" w:color="auto" w:fill="FFFFFF"/>
        <w:spacing w:line="269" w:lineRule="auto"/>
        <w:jc w:val="both"/>
        <w:rPr>
          <w:rFonts w:ascii="Arial" w:hAnsi="Arial" w:cs="Arial"/>
        </w:rPr>
      </w:pPr>
    </w:p>
    <w:p w14:paraId="1B50721C" w14:textId="77777777" w:rsidR="00650FCF" w:rsidRPr="004E739F" w:rsidRDefault="00650FCF" w:rsidP="00650FCF">
      <w:pPr>
        <w:shd w:val="clear" w:color="auto" w:fill="FFFFFF"/>
        <w:spacing w:line="269" w:lineRule="auto"/>
        <w:rPr>
          <w:rFonts w:ascii="Arial" w:hAnsi="Arial" w:cs="Arial"/>
        </w:rPr>
      </w:pPr>
    </w:p>
    <w:p w14:paraId="78365530" w14:textId="77777777" w:rsidR="00BA1BE8" w:rsidRPr="004E739F" w:rsidRDefault="00BA1BE8" w:rsidP="00BA1BE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1BE8" w:rsidRPr="004E739F" w14:paraId="7F57A8D8" w14:textId="77777777" w:rsidTr="00BA1BE8">
        <w:tc>
          <w:tcPr>
            <w:tcW w:w="4606" w:type="dxa"/>
          </w:tcPr>
          <w:p w14:paraId="576F1B68" w14:textId="77777777" w:rsidR="00BA1BE8" w:rsidRPr="004E739F" w:rsidRDefault="00BA1BE8" w:rsidP="00BA1BE8">
            <w:pPr>
              <w:spacing w:after="0"/>
              <w:jc w:val="center"/>
              <w:rPr>
                <w:rFonts w:ascii="Arial" w:hAnsi="Arial" w:cs="Arial"/>
              </w:rPr>
            </w:pPr>
            <w:r w:rsidRPr="004E739F">
              <w:rPr>
                <w:rFonts w:ascii="Arial" w:hAnsi="Arial" w:cs="Arial"/>
              </w:rPr>
              <w:t>......................................................</w:t>
            </w:r>
          </w:p>
        </w:tc>
        <w:tc>
          <w:tcPr>
            <w:tcW w:w="4606" w:type="dxa"/>
          </w:tcPr>
          <w:p w14:paraId="5C7B401E" w14:textId="77777777" w:rsidR="00BA1BE8" w:rsidRPr="004E739F" w:rsidRDefault="00BA1BE8" w:rsidP="00BA1BE8">
            <w:pPr>
              <w:spacing w:after="0"/>
              <w:jc w:val="center"/>
              <w:rPr>
                <w:rFonts w:ascii="Arial" w:hAnsi="Arial" w:cs="Arial"/>
              </w:rPr>
            </w:pPr>
            <w:r w:rsidRPr="004E739F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BA1BE8" w:rsidRPr="004E739F" w14:paraId="02C7563A" w14:textId="77777777" w:rsidTr="00BA1BE8">
        <w:tc>
          <w:tcPr>
            <w:tcW w:w="4606" w:type="dxa"/>
          </w:tcPr>
          <w:p w14:paraId="60F56086" w14:textId="77777777" w:rsidR="00BA1BE8" w:rsidRPr="004E739F" w:rsidRDefault="00BA1BE8" w:rsidP="00BA1BE8">
            <w:pPr>
              <w:spacing w:after="0"/>
              <w:jc w:val="center"/>
              <w:rPr>
                <w:rFonts w:ascii="Arial" w:hAnsi="Arial" w:cs="Arial"/>
              </w:rPr>
            </w:pPr>
            <w:r w:rsidRPr="004E739F">
              <w:rPr>
                <w:rFonts w:ascii="Arial" w:hAnsi="Arial" w:cs="Arial"/>
              </w:rPr>
              <w:t>miejscowość, data</w:t>
            </w:r>
          </w:p>
        </w:tc>
        <w:tc>
          <w:tcPr>
            <w:tcW w:w="4606" w:type="dxa"/>
          </w:tcPr>
          <w:p w14:paraId="4084F0D6" w14:textId="77777777" w:rsidR="00BA1BE8" w:rsidRPr="004E739F" w:rsidRDefault="00BA1BE8" w:rsidP="00BA1BE8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739F">
              <w:rPr>
                <w:rFonts w:ascii="Arial" w:hAnsi="Arial" w:cs="Arial"/>
                <w:sz w:val="22"/>
                <w:szCs w:val="22"/>
              </w:rPr>
              <w:t>podpis osoby(osób) uprawnionej(ych)</w:t>
            </w:r>
          </w:p>
          <w:p w14:paraId="47181AC2" w14:textId="77777777" w:rsidR="00BA1BE8" w:rsidRPr="004E739F" w:rsidRDefault="00BA1BE8" w:rsidP="00BA1BE8">
            <w:pPr>
              <w:spacing w:after="0"/>
              <w:jc w:val="center"/>
              <w:rPr>
                <w:rFonts w:ascii="Arial" w:hAnsi="Arial" w:cs="Arial"/>
              </w:rPr>
            </w:pPr>
            <w:r w:rsidRPr="004E739F">
              <w:rPr>
                <w:rFonts w:ascii="Arial" w:hAnsi="Arial" w:cs="Arial"/>
              </w:rPr>
              <w:t>do reprezentowania wykonawcy</w:t>
            </w:r>
          </w:p>
        </w:tc>
      </w:tr>
    </w:tbl>
    <w:p w14:paraId="3443A911" w14:textId="77777777" w:rsidR="00225E4B" w:rsidRPr="004E739F" w:rsidRDefault="00225E4B" w:rsidP="00EB3FD6">
      <w:pPr>
        <w:rPr>
          <w:rFonts w:ascii="Arial" w:hAnsi="Arial" w:cs="Arial"/>
        </w:rPr>
      </w:pPr>
    </w:p>
    <w:p w14:paraId="22B9BB49" w14:textId="77777777" w:rsidR="005D6067" w:rsidRPr="004E739F" w:rsidRDefault="005D6067" w:rsidP="00EB3FD6">
      <w:pPr>
        <w:rPr>
          <w:rFonts w:ascii="Arial" w:hAnsi="Arial" w:cs="Arial"/>
        </w:rPr>
      </w:pPr>
    </w:p>
    <w:p w14:paraId="4A529C49" w14:textId="77777777" w:rsidR="005D6067" w:rsidRPr="004E739F" w:rsidRDefault="005D6067" w:rsidP="00EB3FD6">
      <w:pPr>
        <w:rPr>
          <w:rFonts w:ascii="Arial" w:hAnsi="Arial" w:cs="Arial"/>
        </w:rPr>
      </w:pPr>
    </w:p>
    <w:p w14:paraId="5E428245" w14:textId="77777777" w:rsidR="005D6067" w:rsidRPr="004E739F" w:rsidRDefault="005D6067" w:rsidP="00EB3FD6">
      <w:pPr>
        <w:rPr>
          <w:rFonts w:ascii="Arial" w:hAnsi="Arial" w:cs="Arial"/>
        </w:rPr>
      </w:pPr>
    </w:p>
    <w:p w14:paraId="388C8488" w14:textId="77777777" w:rsidR="005D6067" w:rsidRPr="004E739F" w:rsidRDefault="005D6067" w:rsidP="00EB3FD6">
      <w:pPr>
        <w:rPr>
          <w:rFonts w:ascii="Arial" w:hAnsi="Arial" w:cs="Arial"/>
        </w:rPr>
      </w:pPr>
    </w:p>
    <w:p w14:paraId="01C52BBA" w14:textId="77777777" w:rsidR="005D6067" w:rsidRPr="004E739F" w:rsidRDefault="005D6067" w:rsidP="00EB3FD6">
      <w:pPr>
        <w:rPr>
          <w:rFonts w:ascii="Arial" w:hAnsi="Arial" w:cs="Arial"/>
        </w:rPr>
      </w:pPr>
    </w:p>
    <w:p w14:paraId="042B3BA4" w14:textId="77777777" w:rsidR="005D6067" w:rsidRPr="004E739F" w:rsidRDefault="005D6067" w:rsidP="00EB3FD6">
      <w:pPr>
        <w:rPr>
          <w:rFonts w:ascii="Arial" w:hAnsi="Arial" w:cs="Arial"/>
        </w:rPr>
      </w:pPr>
    </w:p>
    <w:p w14:paraId="099BB77C" w14:textId="77777777" w:rsidR="005D6067" w:rsidRPr="004E739F" w:rsidRDefault="005D6067" w:rsidP="005D6067">
      <w:pPr>
        <w:tabs>
          <w:tab w:val="left" w:pos="1276"/>
        </w:tabs>
        <w:spacing w:line="276" w:lineRule="auto"/>
        <w:jc w:val="both"/>
        <w:textAlignment w:val="baseline"/>
        <w:rPr>
          <w:rFonts w:ascii="Arial" w:hAnsi="Arial" w:cs="Arial"/>
          <w:lang w:eastAsia="ar-SA"/>
        </w:rPr>
      </w:pPr>
    </w:p>
    <w:sectPr w:rsidR="005D6067" w:rsidRPr="004E739F" w:rsidSect="00495059">
      <w:headerReference w:type="default" r:id="rId8"/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7B7C8" w14:textId="77777777" w:rsidR="006E02F8" w:rsidRDefault="006E02F8" w:rsidP="003B69E2">
      <w:pPr>
        <w:spacing w:after="0" w:line="240" w:lineRule="auto"/>
      </w:pPr>
      <w:r>
        <w:separator/>
      </w:r>
    </w:p>
  </w:endnote>
  <w:endnote w:type="continuationSeparator" w:id="0">
    <w:p w14:paraId="3362366A" w14:textId="77777777" w:rsidR="006E02F8" w:rsidRDefault="006E02F8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ABD4C" w14:textId="77777777" w:rsidR="006E02F8" w:rsidRDefault="006E02F8" w:rsidP="003B69E2">
      <w:pPr>
        <w:spacing w:after="0" w:line="240" w:lineRule="auto"/>
      </w:pPr>
      <w:r>
        <w:separator/>
      </w:r>
    </w:p>
  </w:footnote>
  <w:footnote w:type="continuationSeparator" w:id="0">
    <w:p w14:paraId="514EDCEF" w14:textId="77777777" w:rsidR="006E02F8" w:rsidRDefault="006E02F8" w:rsidP="003B69E2">
      <w:pPr>
        <w:spacing w:after="0" w:line="240" w:lineRule="auto"/>
      </w:pPr>
      <w:r>
        <w:continuationSeparator/>
      </w:r>
    </w:p>
  </w:footnote>
  <w:footnote w:id="1">
    <w:p w14:paraId="31539D09" w14:textId="77777777" w:rsidR="008E0DD6" w:rsidRPr="004E739F" w:rsidRDefault="008E0DD6" w:rsidP="004E73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739F">
        <w:rPr>
          <w:rStyle w:val="Odwoanieprzypisudolnego"/>
          <w:rFonts w:eastAsia="SimSun"/>
          <w:sz w:val="16"/>
          <w:szCs w:val="16"/>
        </w:rPr>
        <w:footnoteRef/>
      </w:r>
      <w:r w:rsidRPr="004E739F"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  <w:r w:rsidRPr="004E739F">
        <w:rPr>
          <w:rFonts w:ascii="Arial" w:hAnsi="Arial" w:cs="Arial"/>
          <w:color w:val="000000"/>
          <w:sz w:val="16"/>
          <w:szCs w:val="16"/>
        </w:rPr>
        <w:t>R</w:t>
      </w:r>
      <w:r w:rsidRPr="004E739F">
        <w:rPr>
          <w:rFonts w:ascii="Arial" w:hAnsi="Arial" w:cs="Arial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BC42A0" w14:textId="77777777" w:rsidR="008E0DD6" w:rsidRDefault="008E0DD6" w:rsidP="008E0DD6">
      <w:pPr>
        <w:pStyle w:val="NormalnyWeb"/>
        <w:spacing w:line="276" w:lineRule="auto"/>
        <w:ind w:left="142" w:hanging="142"/>
        <w:jc w:val="both"/>
      </w:pPr>
      <w:r w:rsidRPr="004E739F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4E739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25A4" w14:textId="77777777" w:rsidR="00CF0810" w:rsidRDefault="004E739F" w:rsidP="00495059">
    <w:pPr>
      <w:pStyle w:val="Nagwek"/>
      <w:jc w:val="center"/>
    </w:pPr>
    <w:r w:rsidRPr="004E739F">
      <w:rPr>
        <w:noProof/>
        <w:lang w:eastAsia="pl-PL"/>
      </w:rPr>
      <w:drawing>
        <wp:inline distT="0" distB="0" distL="0" distR="0" wp14:anchorId="733A2925" wp14:editId="19496FD2">
          <wp:extent cx="5581650" cy="501650"/>
          <wp:effectExtent l="19050" t="0" r="0" b="0"/>
          <wp:docPr id="2" name="Obraz 1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7E663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ACE0A22C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inorHAnsi" w:eastAsia="Times New Roman" w:hAnsiTheme="minorHAnsi" w:cs="Times New Roman" w:hint="default"/>
        <w:sz w:val="22"/>
        <w:szCs w:val="22"/>
        <w:lang w:val="pl-PL"/>
      </w:rPr>
    </w:lvl>
  </w:abstractNum>
  <w:abstractNum w:abstractNumId="3" w15:restartNumberingAfterBreak="0">
    <w:nsid w:val="00000004"/>
    <w:multiLevelType w:val="multilevel"/>
    <w:tmpl w:val="530209A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C5BC35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trike w:val="0"/>
        <w:dstrike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cs="Times New Roman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150"/>
        </w:tabs>
        <w:ind w:left="2150" w:hanging="360"/>
      </w:pPr>
      <w:rPr>
        <w:rFonts w:ascii="OpenSymbol" w:hAnsi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2510"/>
        </w:tabs>
        <w:ind w:left="2510" w:hanging="360"/>
      </w:pPr>
      <w:rPr>
        <w:rFonts w:ascii="OpenSymbol" w:hAnsi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cs="Times New Roman"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230"/>
        </w:tabs>
        <w:ind w:left="3230" w:hanging="360"/>
      </w:pPr>
      <w:rPr>
        <w:rFonts w:ascii="OpenSymbol" w:hAnsi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3590"/>
        </w:tabs>
        <w:ind w:left="3590" w:hanging="360"/>
      </w:pPr>
      <w:rPr>
        <w:rFonts w:ascii="OpenSymbol" w:hAnsi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Times New Roman"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310"/>
        </w:tabs>
        <w:ind w:left="4310" w:hanging="360"/>
      </w:pPr>
      <w:rPr>
        <w:rFonts w:ascii="OpenSymbol" w:hAnsi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4670"/>
        </w:tabs>
        <w:ind w:left="4670" w:hanging="360"/>
      </w:pPr>
      <w:rPr>
        <w:rFonts w:ascii="OpenSymbol" w:hAnsi="OpenSymbol"/>
        <w:color w:val="00000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auto"/>
        <w:sz w:val="24"/>
        <w:szCs w:val="24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auto"/>
        <w:sz w:val="24"/>
        <w:szCs w:val="24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auto"/>
        <w:sz w:val="24"/>
        <w:szCs w:val="24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  <w:strike w:val="0"/>
        <w:dstrike w:val="0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051B7B40"/>
    <w:multiLevelType w:val="hybridMultilevel"/>
    <w:tmpl w:val="C0F299C6"/>
    <w:lvl w:ilvl="0" w:tplc="F8B24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15AB9"/>
    <w:multiLevelType w:val="multilevel"/>
    <w:tmpl w:val="9DECE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B0EBA"/>
    <w:multiLevelType w:val="hybridMultilevel"/>
    <w:tmpl w:val="1A021AA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6A74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185E07"/>
    <w:multiLevelType w:val="hybridMultilevel"/>
    <w:tmpl w:val="E06C3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36991"/>
    <w:multiLevelType w:val="multilevel"/>
    <w:tmpl w:val="2B84DBE4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3" w15:restartNumberingAfterBreak="0">
    <w:nsid w:val="0BF738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D1D3335"/>
    <w:multiLevelType w:val="hybridMultilevel"/>
    <w:tmpl w:val="1820CCA8"/>
    <w:lvl w:ilvl="0" w:tplc="E974C4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3FF0"/>
    <w:multiLevelType w:val="multilevel"/>
    <w:tmpl w:val="239C7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481161"/>
    <w:multiLevelType w:val="hybridMultilevel"/>
    <w:tmpl w:val="615A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031D6"/>
    <w:multiLevelType w:val="hybridMultilevel"/>
    <w:tmpl w:val="0DC45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963A3"/>
    <w:multiLevelType w:val="hybridMultilevel"/>
    <w:tmpl w:val="9DECE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6215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DDC59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86C59"/>
    <w:multiLevelType w:val="multilevel"/>
    <w:tmpl w:val="81D2E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b/>
      </w:rPr>
    </w:lvl>
  </w:abstractNum>
  <w:abstractNum w:abstractNumId="20" w15:restartNumberingAfterBreak="0">
    <w:nsid w:val="258D56F0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18A3F7B"/>
    <w:multiLevelType w:val="hybridMultilevel"/>
    <w:tmpl w:val="77E63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F7857"/>
    <w:multiLevelType w:val="hybridMultilevel"/>
    <w:tmpl w:val="9C58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12479"/>
    <w:multiLevelType w:val="hybridMultilevel"/>
    <w:tmpl w:val="1F56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A1E9E"/>
    <w:multiLevelType w:val="hybridMultilevel"/>
    <w:tmpl w:val="93CC87B4"/>
    <w:lvl w:ilvl="0" w:tplc="106C5B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4053D"/>
    <w:multiLevelType w:val="hybridMultilevel"/>
    <w:tmpl w:val="475CF9FA"/>
    <w:lvl w:ilvl="0" w:tplc="17DA4C4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D04CE"/>
    <w:multiLevelType w:val="hybridMultilevel"/>
    <w:tmpl w:val="22D49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73FDD"/>
    <w:multiLevelType w:val="hybridMultilevel"/>
    <w:tmpl w:val="8976E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81C40"/>
    <w:multiLevelType w:val="hybridMultilevel"/>
    <w:tmpl w:val="E3E68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D562B"/>
    <w:multiLevelType w:val="hybridMultilevel"/>
    <w:tmpl w:val="13E0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95722"/>
    <w:multiLevelType w:val="hybridMultilevel"/>
    <w:tmpl w:val="F5E4F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8065E"/>
    <w:multiLevelType w:val="hybridMultilevel"/>
    <w:tmpl w:val="3C26F902"/>
    <w:lvl w:ilvl="0" w:tplc="D3DE9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1E78C5"/>
    <w:multiLevelType w:val="multilevel"/>
    <w:tmpl w:val="B9AEC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845362"/>
    <w:multiLevelType w:val="hybridMultilevel"/>
    <w:tmpl w:val="3704E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42710"/>
    <w:multiLevelType w:val="hybridMultilevel"/>
    <w:tmpl w:val="AC48D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B613A"/>
    <w:multiLevelType w:val="hybridMultilevel"/>
    <w:tmpl w:val="858A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026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287B9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F7667"/>
    <w:multiLevelType w:val="hybridMultilevel"/>
    <w:tmpl w:val="7562A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C3C73"/>
    <w:multiLevelType w:val="hybridMultilevel"/>
    <w:tmpl w:val="EEF4AC6E"/>
    <w:lvl w:ilvl="0" w:tplc="8F90EB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7A864A5"/>
    <w:multiLevelType w:val="hybridMultilevel"/>
    <w:tmpl w:val="D1AE97C8"/>
    <w:lvl w:ilvl="0" w:tplc="7D0A530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6CE4F27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190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6540E1"/>
    <w:multiLevelType w:val="multilevel"/>
    <w:tmpl w:val="6EFC2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F7EF1"/>
    <w:multiLevelType w:val="hybridMultilevel"/>
    <w:tmpl w:val="ACA4B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A3DEB"/>
    <w:multiLevelType w:val="hybridMultilevel"/>
    <w:tmpl w:val="9B7A0B0C"/>
    <w:lvl w:ilvl="0" w:tplc="17DA4C4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C2A22"/>
    <w:multiLevelType w:val="hybridMultilevel"/>
    <w:tmpl w:val="17463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A5331"/>
    <w:multiLevelType w:val="hybridMultilevel"/>
    <w:tmpl w:val="F4309724"/>
    <w:lvl w:ilvl="0" w:tplc="DF90281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4" w15:restartNumberingAfterBreak="0">
    <w:nsid w:val="78AA64AD"/>
    <w:multiLevelType w:val="hybridMultilevel"/>
    <w:tmpl w:val="5DA28F86"/>
    <w:lvl w:ilvl="0" w:tplc="1026083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8C442A5"/>
    <w:multiLevelType w:val="multilevel"/>
    <w:tmpl w:val="4C387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2"/>
  </w:num>
  <w:num w:numId="12">
    <w:abstractNumId w:val="11"/>
  </w:num>
  <w:num w:numId="13">
    <w:abstractNumId w:val="18"/>
  </w:num>
  <w:num w:numId="14">
    <w:abstractNumId w:val="34"/>
  </w:num>
  <w:num w:numId="15">
    <w:abstractNumId w:val="30"/>
  </w:num>
  <w:num w:numId="16">
    <w:abstractNumId w:val="26"/>
  </w:num>
  <w:num w:numId="17">
    <w:abstractNumId w:val="33"/>
  </w:num>
  <w:num w:numId="18">
    <w:abstractNumId w:val="28"/>
  </w:num>
  <w:num w:numId="19">
    <w:abstractNumId w:val="45"/>
  </w:num>
  <w:num w:numId="20">
    <w:abstractNumId w:val="41"/>
  </w:num>
  <w:num w:numId="21">
    <w:abstractNumId w:val="25"/>
  </w:num>
  <w:num w:numId="22">
    <w:abstractNumId w:val="27"/>
  </w:num>
  <w:num w:numId="23">
    <w:abstractNumId w:val="15"/>
  </w:num>
  <w:num w:numId="24">
    <w:abstractNumId w:val="32"/>
  </w:num>
  <w:num w:numId="25">
    <w:abstractNumId w:val="24"/>
  </w:num>
  <w:num w:numId="26">
    <w:abstractNumId w:val="39"/>
  </w:num>
  <w:num w:numId="27">
    <w:abstractNumId w:val="31"/>
  </w:num>
  <w:num w:numId="28">
    <w:abstractNumId w:val="40"/>
  </w:num>
  <w:num w:numId="29">
    <w:abstractNumId w:val="16"/>
  </w:num>
  <w:num w:numId="30">
    <w:abstractNumId w:val="22"/>
  </w:num>
  <w:num w:numId="31">
    <w:abstractNumId w:val="23"/>
  </w:num>
  <w:num w:numId="32">
    <w:abstractNumId w:val="35"/>
  </w:num>
  <w:num w:numId="33">
    <w:abstractNumId w:val="29"/>
  </w:num>
  <w:num w:numId="34">
    <w:abstractNumId w:val="21"/>
  </w:num>
  <w:num w:numId="35">
    <w:abstractNumId w:val="12"/>
  </w:num>
  <w:num w:numId="36">
    <w:abstractNumId w:val="10"/>
  </w:num>
  <w:num w:numId="37">
    <w:abstractNumId w:val="20"/>
  </w:num>
  <w:num w:numId="38">
    <w:abstractNumId w:val="14"/>
  </w:num>
  <w:num w:numId="39">
    <w:abstractNumId w:val="36"/>
  </w:num>
  <w:num w:numId="40">
    <w:abstractNumId w:val="9"/>
  </w:num>
  <w:num w:numId="41">
    <w:abstractNumId w:val="44"/>
  </w:num>
  <w:num w:numId="42">
    <w:abstractNumId w:val="46"/>
  </w:num>
  <w:num w:numId="43">
    <w:abstractNumId w:val="19"/>
  </w:num>
  <w:num w:numId="44">
    <w:abstractNumId w:val="13"/>
  </w:num>
  <w:num w:numId="45">
    <w:abstractNumId w:val="38"/>
  </w:num>
  <w:num w:numId="46">
    <w:abstractNumId w:val="37"/>
  </w:num>
  <w:num w:numId="47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278"/>
    <w:rsid w:val="00001F3F"/>
    <w:rsid w:val="00006E48"/>
    <w:rsid w:val="000528FE"/>
    <w:rsid w:val="000A37F4"/>
    <w:rsid w:val="000C4CA5"/>
    <w:rsid w:val="000D5504"/>
    <w:rsid w:val="000E33CC"/>
    <w:rsid w:val="0013064C"/>
    <w:rsid w:val="00177EF9"/>
    <w:rsid w:val="0019565A"/>
    <w:rsid w:val="001C2FAC"/>
    <w:rsid w:val="001C2FF7"/>
    <w:rsid w:val="001C30BC"/>
    <w:rsid w:val="001E4670"/>
    <w:rsid w:val="001F6E00"/>
    <w:rsid w:val="00202FDA"/>
    <w:rsid w:val="002158E3"/>
    <w:rsid w:val="00225E4B"/>
    <w:rsid w:val="00232E7E"/>
    <w:rsid w:val="0027216E"/>
    <w:rsid w:val="00282E8F"/>
    <w:rsid w:val="00290C7A"/>
    <w:rsid w:val="002B0D0F"/>
    <w:rsid w:val="00326A57"/>
    <w:rsid w:val="003270C0"/>
    <w:rsid w:val="00331AE2"/>
    <w:rsid w:val="0034309F"/>
    <w:rsid w:val="0035216F"/>
    <w:rsid w:val="0035419E"/>
    <w:rsid w:val="00373DD2"/>
    <w:rsid w:val="003840B5"/>
    <w:rsid w:val="003A3B32"/>
    <w:rsid w:val="003A5C45"/>
    <w:rsid w:val="003A5D82"/>
    <w:rsid w:val="003A693E"/>
    <w:rsid w:val="003B69E2"/>
    <w:rsid w:val="003C3965"/>
    <w:rsid w:val="003C583F"/>
    <w:rsid w:val="003C6622"/>
    <w:rsid w:val="003F5814"/>
    <w:rsid w:val="004000E0"/>
    <w:rsid w:val="00432278"/>
    <w:rsid w:val="00442F0E"/>
    <w:rsid w:val="00467303"/>
    <w:rsid w:val="004777AE"/>
    <w:rsid w:val="00495059"/>
    <w:rsid w:val="0049755F"/>
    <w:rsid w:val="004A4679"/>
    <w:rsid w:val="004C259F"/>
    <w:rsid w:val="004D2C28"/>
    <w:rsid w:val="004E615E"/>
    <w:rsid w:val="004E71EC"/>
    <w:rsid w:val="004E739F"/>
    <w:rsid w:val="005102BB"/>
    <w:rsid w:val="00524CCD"/>
    <w:rsid w:val="0053223E"/>
    <w:rsid w:val="00564124"/>
    <w:rsid w:val="005D0FDF"/>
    <w:rsid w:val="005D6067"/>
    <w:rsid w:val="005F2C73"/>
    <w:rsid w:val="00650FCF"/>
    <w:rsid w:val="00673047"/>
    <w:rsid w:val="006B05C2"/>
    <w:rsid w:val="006C5545"/>
    <w:rsid w:val="006E02F8"/>
    <w:rsid w:val="006E7759"/>
    <w:rsid w:val="0070591A"/>
    <w:rsid w:val="0073414C"/>
    <w:rsid w:val="00775DDC"/>
    <w:rsid w:val="00785128"/>
    <w:rsid w:val="007946EA"/>
    <w:rsid w:val="0079726A"/>
    <w:rsid w:val="007A32C2"/>
    <w:rsid w:val="007A434D"/>
    <w:rsid w:val="007B2F49"/>
    <w:rsid w:val="007B4D30"/>
    <w:rsid w:val="007C4B7E"/>
    <w:rsid w:val="00865A31"/>
    <w:rsid w:val="008840AF"/>
    <w:rsid w:val="008D67CC"/>
    <w:rsid w:val="008E0DD6"/>
    <w:rsid w:val="0090320A"/>
    <w:rsid w:val="009152DC"/>
    <w:rsid w:val="0093165B"/>
    <w:rsid w:val="00945F9E"/>
    <w:rsid w:val="009530E9"/>
    <w:rsid w:val="00954AD6"/>
    <w:rsid w:val="009644FC"/>
    <w:rsid w:val="00964CBC"/>
    <w:rsid w:val="009970BC"/>
    <w:rsid w:val="009B3D5B"/>
    <w:rsid w:val="00A01255"/>
    <w:rsid w:val="00A023E8"/>
    <w:rsid w:val="00A05D0B"/>
    <w:rsid w:val="00A43E6C"/>
    <w:rsid w:val="00A6365C"/>
    <w:rsid w:val="00A6375C"/>
    <w:rsid w:val="00A87D66"/>
    <w:rsid w:val="00A97531"/>
    <w:rsid w:val="00AD4AAA"/>
    <w:rsid w:val="00B00DC8"/>
    <w:rsid w:val="00B0247B"/>
    <w:rsid w:val="00B165EE"/>
    <w:rsid w:val="00B27AA3"/>
    <w:rsid w:val="00B31CA0"/>
    <w:rsid w:val="00B43D40"/>
    <w:rsid w:val="00B47DED"/>
    <w:rsid w:val="00BA1BE8"/>
    <w:rsid w:val="00BA1CDD"/>
    <w:rsid w:val="00BB31D9"/>
    <w:rsid w:val="00BE23D2"/>
    <w:rsid w:val="00BF11DD"/>
    <w:rsid w:val="00BF5835"/>
    <w:rsid w:val="00C1759E"/>
    <w:rsid w:val="00C92A3B"/>
    <w:rsid w:val="00CA54E1"/>
    <w:rsid w:val="00CB1CDD"/>
    <w:rsid w:val="00CC1B6D"/>
    <w:rsid w:val="00CF0810"/>
    <w:rsid w:val="00D24DC2"/>
    <w:rsid w:val="00D34199"/>
    <w:rsid w:val="00D66759"/>
    <w:rsid w:val="00DB2676"/>
    <w:rsid w:val="00DC1115"/>
    <w:rsid w:val="00E20E8B"/>
    <w:rsid w:val="00E53859"/>
    <w:rsid w:val="00E56C1E"/>
    <w:rsid w:val="00E83C41"/>
    <w:rsid w:val="00EB29BF"/>
    <w:rsid w:val="00EB3FD6"/>
    <w:rsid w:val="00F0588A"/>
    <w:rsid w:val="00F25E89"/>
    <w:rsid w:val="00F548EC"/>
    <w:rsid w:val="00F64C02"/>
    <w:rsid w:val="00F9073C"/>
    <w:rsid w:val="00F93191"/>
    <w:rsid w:val="00FA446F"/>
    <w:rsid w:val="00FA64FF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DD669A9"/>
  <w15:docId w15:val="{526D52C9-D14F-4152-881D-FFD126B5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64C"/>
  </w:style>
  <w:style w:type="paragraph" w:styleId="Nagwek1">
    <w:name w:val="heading 1"/>
    <w:basedOn w:val="Normalny"/>
    <w:next w:val="Normalny"/>
    <w:link w:val="Nagwek1Znak"/>
    <w:uiPriority w:val="9"/>
    <w:qFormat/>
    <w:rsid w:val="003B6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5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05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59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059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70591A"/>
    <w:rPr>
      <w:color w:val="0000FF"/>
      <w:u w:val="single"/>
    </w:rPr>
  </w:style>
  <w:style w:type="paragraph" w:customStyle="1" w:styleId="margin-bottom-zero">
    <w:name w:val="margin-bottom-zero"/>
    <w:basedOn w:val="Normalny"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69E2"/>
    <w:pPr>
      <w:suppressLineNumbers/>
      <w:suppressAutoHyphens/>
      <w:spacing w:after="0" w:line="240" w:lineRule="auto"/>
      <w:ind w:left="339" w:hanging="339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69E2"/>
    <w:rPr>
      <w:rFonts w:ascii="Calibri" w:eastAsia="Times New Roman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3B69E2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B69E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ElwiraNagwek1">
    <w:name w:val="Elwira Nagłówek1"/>
    <w:basedOn w:val="Normalny"/>
    <w:rsid w:val="003B69E2"/>
    <w:pPr>
      <w:widowControl w:val="0"/>
      <w:suppressAutoHyphens/>
      <w:spacing w:after="0" w:line="100" w:lineRule="atLeast"/>
      <w:jc w:val="center"/>
    </w:pPr>
    <w:rPr>
      <w:rFonts w:ascii="Garamond" w:eastAsia="SimSun" w:hAnsi="Garamond" w:cs="Garamond"/>
      <w:b/>
      <w:kern w:val="2"/>
      <w:sz w:val="24"/>
      <w:lang w:eastAsia="zh-CN" w:bidi="hi-IN"/>
    </w:rPr>
  </w:style>
  <w:style w:type="paragraph" w:customStyle="1" w:styleId="WW-Domylnie">
    <w:name w:val="WW-Domyślnie"/>
    <w:rsid w:val="003B69E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kt">
    <w:name w:val="pkt"/>
    <w:basedOn w:val="WW-Domylnie"/>
    <w:rsid w:val="003B69E2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WW-Domylnie"/>
    <w:rsid w:val="003B69E2"/>
    <w:pPr>
      <w:spacing w:after="160" w:line="252" w:lineRule="auto"/>
      <w:ind w:left="720"/>
    </w:pPr>
    <w:rPr>
      <w:rFonts w:ascii="Calibri" w:hAnsi="Calibri" w:cs="Calibri"/>
    </w:rPr>
  </w:style>
  <w:style w:type="paragraph" w:customStyle="1" w:styleId="Tekstpodstawowy31">
    <w:name w:val="Tekst podstawowy 31"/>
    <w:basedOn w:val="WW-Domylnie"/>
    <w:rsid w:val="003B69E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Znakiprzypiswdolnych">
    <w:name w:val="Znaki przypisów dolnych"/>
    <w:rsid w:val="003B69E2"/>
  </w:style>
  <w:style w:type="character" w:customStyle="1" w:styleId="Odwoanieprzypisudolnego1">
    <w:name w:val="Odwołanie przypisu dolnego1"/>
    <w:rsid w:val="003B69E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6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qFormat/>
    <w:rsid w:val="003B69E2"/>
    <w:rPr>
      <w:b/>
      <w:bCs/>
    </w:rPr>
  </w:style>
  <w:style w:type="character" w:customStyle="1" w:styleId="FontStyle23">
    <w:name w:val="Font Style23"/>
    <w:rsid w:val="003B69E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3B69E2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3B69E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B69E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3B69E2"/>
    <w:pPr>
      <w:widowControl w:val="0"/>
      <w:autoSpaceDE w:val="0"/>
      <w:spacing w:after="0" w:line="28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9">
    <w:name w:val="Style9"/>
    <w:basedOn w:val="Normalny"/>
    <w:rsid w:val="003B69E2"/>
    <w:pPr>
      <w:widowControl w:val="0"/>
      <w:autoSpaceDE w:val="0"/>
      <w:spacing w:after="0" w:line="274" w:lineRule="exact"/>
      <w:ind w:hanging="355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BA1C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79726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99"/>
    <w:locked/>
    <w:rsid w:val="00177EF9"/>
  </w:style>
  <w:style w:type="paragraph" w:styleId="Nagwek">
    <w:name w:val="header"/>
    <w:basedOn w:val="Normalny"/>
    <w:link w:val="NagwekZnak"/>
    <w:uiPriority w:val="99"/>
    <w:unhideWhenUsed/>
    <w:rsid w:val="00B0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47B"/>
  </w:style>
  <w:style w:type="paragraph" w:styleId="Stopka">
    <w:name w:val="footer"/>
    <w:basedOn w:val="Normalny"/>
    <w:link w:val="StopkaZnak"/>
    <w:uiPriority w:val="99"/>
    <w:unhideWhenUsed/>
    <w:rsid w:val="00B0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47B"/>
  </w:style>
  <w:style w:type="paragraph" w:styleId="Tekstdymka">
    <w:name w:val="Balloon Text"/>
    <w:basedOn w:val="Normalny"/>
    <w:link w:val="TekstdymkaZnak"/>
    <w:uiPriority w:val="99"/>
    <w:semiHidden/>
    <w:unhideWhenUsed/>
    <w:rsid w:val="00B0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5D0FDF"/>
    <w:rPr>
      <w:vertAlign w:val="superscript"/>
    </w:rPr>
  </w:style>
  <w:style w:type="paragraph" w:customStyle="1" w:styleId="Standard">
    <w:name w:val="Standard"/>
    <w:rsid w:val="005D0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0FC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650FCF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0FCF"/>
    <w:rPr>
      <w:rFonts w:ascii="Times New Roman" w:eastAsia="Times New Roman" w:hAnsi="Times New Roman" w:cs="Times New Roman"/>
      <w:sz w:val="16"/>
      <w:szCs w:val="16"/>
    </w:rPr>
  </w:style>
  <w:style w:type="paragraph" w:customStyle="1" w:styleId="redniasiatka22">
    <w:name w:val="Średnia siatka 22"/>
    <w:qFormat/>
    <w:rsid w:val="00650FCF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1B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1BE8"/>
  </w:style>
  <w:style w:type="paragraph" w:styleId="Tekstkomentarza">
    <w:name w:val="annotation text"/>
    <w:basedOn w:val="Normalny"/>
    <w:link w:val="TekstkomentarzaZnak"/>
    <w:semiHidden/>
    <w:rsid w:val="00BA1B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1BE8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BA1BE8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A1BE8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NormalnyWeb1">
    <w:name w:val="Normalny (Web)1"/>
    <w:basedOn w:val="Normalny"/>
    <w:rsid w:val="00BA1BE8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8E0D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32">
    <w:name w:val="Tekst podstawowy 32"/>
    <w:basedOn w:val="Normalny"/>
    <w:rsid w:val="005D606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4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4E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673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9A3A-3003-41E3-9D62-3B37F7DE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Skurpel</dc:creator>
  <cp:keywords/>
  <dc:description/>
  <cp:lastModifiedBy>dell</cp:lastModifiedBy>
  <cp:revision>48</cp:revision>
  <cp:lastPrinted>2020-02-26T06:56:00Z</cp:lastPrinted>
  <dcterms:created xsi:type="dcterms:W3CDTF">2019-12-23T09:54:00Z</dcterms:created>
  <dcterms:modified xsi:type="dcterms:W3CDTF">2021-01-31T11:19:00Z</dcterms:modified>
</cp:coreProperties>
</file>